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1F" w:rsidRPr="00E8697C" w:rsidRDefault="00187A1F" w:rsidP="00625788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4"/>
        </w:rPr>
      </w:pPr>
      <w:r w:rsidRPr="00E8697C">
        <w:rPr>
          <w:rFonts w:ascii="Times New Roman" w:hAnsi="Times New Roman" w:cs="Times New Roman"/>
          <w:b/>
          <w:bCs/>
          <w:sz w:val="22"/>
          <w:szCs w:val="24"/>
        </w:rPr>
        <w:t>ДОГОВОР</w:t>
      </w:r>
    </w:p>
    <w:p w:rsidR="00187A1F" w:rsidRPr="00E8697C" w:rsidRDefault="00187A1F" w:rsidP="00D35859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4"/>
        </w:rPr>
      </w:pPr>
      <w:r w:rsidRPr="00E8697C">
        <w:rPr>
          <w:rFonts w:ascii="Times New Roman" w:hAnsi="Times New Roman" w:cs="Times New Roman"/>
          <w:b/>
          <w:bCs/>
          <w:sz w:val="22"/>
          <w:szCs w:val="24"/>
        </w:rPr>
        <w:t>об образовании по образовательным программам</w:t>
      </w:r>
      <w:r w:rsidR="00D35859">
        <w:rPr>
          <w:rFonts w:ascii="Times New Roman" w:hAnsi="Times New Roman" w:cs="Times New Roman"/>
          <w:b/>
          <w:bCs/>
          <w:sz w:val="22"/>
          <w:szCs w:val="24"/>
        </w:rPr>
        <w:t xml:space="preserve">  </w:t>
      </w:r>
      <w:r w:rsidRPr="00E8697C">
        <w:rPr>
          <w:rFonts w:ascii="Times New Roman" w:hAnsi="Times New Roman" w:cs="Times New Roman"/>
          <w:b/>
          <w:bCs/>
          <w:sz w:val="22"/>
          <w:szCs w:val="24"/>
        </w:rPr>
        <w:t>дошкольного образования</w:t>
      </w:r>
    </w:p>
    <w:p w:rsidR="00187A1F" w:rsidRPr="00E8697C" w:rsidRDefault="00187A1F" w:rsidP="00187A1F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</w:p>
    <w:p w:rsidR="00187A1F" w:rsidRPr="00E8697C" w:rsidRDefault="00DC6E5D" w:rsidP="00187A1F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 xml:space="preserve">г. Мелеуз                                                                                           </w:t>
      </w:r>
      <w:r w:rsidR="00187A1F" w:rsidRPr="00E8697C">
        <w:rPr>
          <w:rFonts w:ascii="Times New Roman" w:hAnsi="Times New Roman" w:cs="Times New Roman"/>
          <w:sz w:val="22"/>
          <w:szCs w:val="24"/>
        </w:rPr>
        <w:t xml:space="preserve">         </w:t>
      </w:r>
      <w:r w:rsidR="00D35859">
        <w:rPr>
          <w:rFonts w:ascii="Times New Roman" w:hAnsi="Times New Roman" w:cs="Times New Roman"/>
          <w:sz w:val="22"/>
          <w:szCs w:val="24"/>
        </w:rPr>
        <w:t xml:space="preserve">            </w:t>
      </w:r>
      <w:r w:rsidR="003861D2">
        <w:rPr>
          <w:rFonts w:ascii="Times New Roman" w:hAnsi="Times New Roman" w:cs="Times New Roman"/>
          <w:sz w:val="22"/>
          <w:szCs w:val="24"/>
        </w:rPr>
        <w:t xml:space="preserve">             </w:t>
      </w:r>
      <w:r w:rsidR="00ED0EBF">
        <w:rPr>
          <w:rFonts w:ascii="Times New Roman" w:hAnsi="Times New Roman" w:cs="Times New Roman"/>
          <w:sz w:val="22"/>
          <w:szCs w:val="24"/>
        </w:rPr>
        <w:t xml:space="preserve">  </w:t>
      </w:r>
      <w:r w:rsidR="00A00C81">
        <w:rPr>
          <w:rFonts w:ascii="Times New Roman" w:hAnsi="Times New Roman" w:cs="Times New Roman"/>
          <w:sz w:val="22"/>
          <w:szCs w:val="24"/>
        </w:rPr>
        <w:t>«</w:t>
      </w:r>
      <w:r w:rsidR="003861D2">
        <w:rPr>
          <w:rFonts w:ascii="Times New Roman" w:hAnsi="Times New Roman" w:cs="Times New Roman"/>
          <w:sz w:val="22"/>
          <w:szCs w:val="24"/>
          <w:u w:val="single"/>
        </w:rPr>
        <w:t xml:space="preserve">      </w:t>
      </w:r>
      <w:r w:rsidR="00A00C81">
        <w:rPr>
          <w:rFonts w:ascii="Times New Roman" w:hAnsi="Times New Roman" w:cs="Times New Roman"/>
          <w:sz w:val="22"/>
          <w:szCs w:val="24"/>
          <w:u w:val="single"/>
        </w:rPr>
        <w:t>»</w:t>
      </w:r>
      <w:r w:rsidR="00ED0EBF">
        <w:rPr>
          <w:rFonts w:ascii="Times New Roman" w:hAnsi="Times New Roman" w:cs="Times New Roman"/>
          <w:sz w:val="22"/>
          <w:szCs w:val="24"/>
        </w:rPr>
        <w:t xml:space="preserve"> </w:t>
      </w:r>
      <w:r w:rsidR="003861D2">
        <w:rPr>
          <w:rFonts w:ascii="Times New Roman" w:hAnsi="Times New Roman" w:cs="Times New Roman"/>
          <w:sz w:val="22"/>
          <w:szCs w:val="24"/>
          <w:u w:val="single"/>
        </w:rPr>
        <w:t xml:space="preserve">                    </w:t>
      </w:r>
      <w:r w:rsidR="00DC42C7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="001D755C">
        <w:rPr>
          <w:rFonts w:ascii="Times New Roman" w:hAnsi="Times New Roman" w:cs="Times New Roman"/>
          <w:sz w:val="22"/>
          <w:szCs w:val="24"/>
          <w:u w:val="single"/>
        </w:rPr>
        <w:t xml:space="preserve"> 202</w:t>
      </w:r>
      <w:r w:rsidR="003861D2">
        <w:rPr>
          <w:rFonts w:ascii="Times New Roman" w:hAnsi="Times New Roman" w:cs="Times New Roman"/>
          <w:sz w:val="22"/>
          <w:szCs w:val="24"/>
          <w:u w:val="single"/>
        </w:rPr>
        <w:t xml:space="preserve">    </w:t>
      </w:r>
      <w:r w:rsidR="00187A1F" w:rsidRPr="00E8697C">
        <w:rPr>
          <w:rFonts w:ascii="Times New Roman" w:hAnsi="Times New Roman" w:cs="Times New Roman"/>
          <w:sz w:val="22"/>
          <w:szCs w:val="24"/>
        </w:rPr>
        <w:t xml:space="preserve"> г.</w:t>
      </w:r>
    </w:p>
    <w:p w:rsidR="00187A1F" w:rsidRPr="00E8697C" w:rsidRDefault="00187A1F" w:rsidP="00187A1F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:rsidR="00E12109" w:rsidRDefault="00DC6E5D" w:rsidP="00C17CB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8697C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Детский сад № 19 «Сулпан» мун</w:t>
      </w:r>
      <w:r w:rsidRPr="00E8697C">
        <w:rPr>
          <w:rFonts w:ascii="Times New Roman" w:hAnsi="Times New Roman" w:cs="Times New Roman"/>
          <w:b/>
        </w:rPr>
        <w:t>и</w:t>
      </w:r>
      <w:r w:rsidRPr="00E8697C">
        <w:rPr>
          <w:rFonts w:ascii="Times New Roman" w:hAnsi="Times New Roman" w:cs="Times New Roman"/>
          <w:b/>
        </w:rPr>
        <w:t xml:space="preserve">ципального района Мелеузовский район Республики Башкортостан, </w:t>
      </w:r>
      <w:r w:rsidRPr="00E8697C">
        <w:rPr>
          <w:rFonts w:ascii="Times New Roman" w:hAnsi="Times New Roman" w:cs="Times New Roman"/>
          <w:szCs w:val="24"/>
        </w:rPr>
        <w:t>осуществляющее</w:t>
      </w:r>
      <w:r w:rsidR="00187A1F" w:rsidRPr="00E8697C">
        <w:rPr>
          <w:rFonts w:ascii="Times New Roman" w:hAnsi="Times New Roman" w:cs="Times New Roman"/>
          <w:szCs w:val="24"/>
        </w:rPr>
        <w:t xml:space="preserve">   образовательную   деятельность  (далее  -  образовательная</w:t>
      </w:r>
      <w:r w:rsidR="000F6775">
        <w:rPr>
          <w:rFonts w:ascii="Times New Roman" w:hAnsi="Times New Roman" w:cs="Times New Roman"/>
          <w:szCs w:val="24"/>
        </w:rPr>
        <w:t xml:space="preserve">  </w:t>
      </w:r>
      <w:r w:rsidR="00187A1F" w:rsidRPr="00E8697C">
        <w:rPr>
          <w:rFonts w:ascii="Times New Roman" w:hAnsi="Times New Roman" w:cs="Times New Roman"/>
          <w:szCs w:val="24"/>
        </w:rPr>
        <w:t>организация) на основании</w:t>
      </w:r>
      <w:r w:rsidR="003A5241" w:rsidRPr="00E8697C">
        <w:rPr>
          <w:rFonts w:ascii="Times New Roman" w:hAnsi="Times New Roman" w:cs="Times New Roman"/>
          <w:szCs w:val="24"/>
        </w:rPr>
        <w:t>:</w:t>
      </w:r>
      <w:r w:rsidR="00844E18">
        <w:rPr>
          <w:rFonts w:ascii="Times New Roman" w:hAnsi="Times New Roman" w:cs="Times New Roman"/>
          <w:szCs w:val="24"/>
        </w:rPr>
        <w:t xml:space="preserve"> лицензии </w:t>
      </w:r>
      <w:r w:rsidRPr="00E8697C">
        <w:rPr>
          <w:rFonts w:ascii="Times New Roman" w:hAnsi="Times New Roman" w:cs="Times New Roman"/>
          <w:szCs w:val="24"/>
        </w:rPr>
        <w:t xml:space="preserve">от «27»  апреля 2011 года 02 </w:t>
      </w:r>
    </w:p>
    <w:p w:rsidR="00187A1F" w:rsidRPr="0038707D" w:rsidRDefault="00DC6E5D" w:rsidP="00C17CB8">
      <w:pPr>
        <w:spacing w:after="0" w:line="240" w:lineRule="auto"/>
        <w:jc w:val="both"/>
        <w:rPr>
          <w:rFonts w:ascii="Times New Roman" w:hAnsi="Times New Roman" w:cs="Times New Roman"/>
          <w:szCs w:val="24"/>
          <w:u w:val="single"/>
        </w:rPr>
      </w:pPr>
      <w:r w:rsidRPr="00E8697C">
        <w:rPr>
          <w:rFonts w:ascii="Times New Roman" w:hAnsi="Times New Roman" w:cs="Times New Roman"/>
          <w:szCs w:val="24"/>
        </w:rPr>
        <w:t xml:space="preserve">№ 001232, выданной </w:t>
      </w:r>
      <w:r w:rsidR="0027215D" w:rsidRPr="0027215D">
        <w:rPr>
          <w:rFonts w:ascii="Times New Roman" w:hAnsi="Times New Roman" w:cs="Times New Roman"/>
          <w:szCs w:val="24"/>
        </w:rPr>
        <w:t>Управлением по контролю и надзору в сфере образования</w:t>
      </w:r>
      <w:r w:rsidR="0027215D" w:rsidRPr="00E8697C">
        <w:rPr>
          <w:rFonts w:ascii="Times New Roman" w:hAnsi="Times New Roman" w:cs="Times New Roman"/>
          <w:szCs w:val="24"/>
        </w:rPr>
        <w:t xml:space="preserve"> </w:t>
      </w:r>
      <w:r w:rsidRPr="00E8697C">
        <w:rPr>
          <w:rFonts w:ascii="Times New Roman" w:hAnsi="Times New Roman" w:cs="Times New Roman"/>
          <w:szCs w:val="24"/>
        </w:rPr>
        <w:t>Республики Башкортостан</w:t>
      </w:r>
      <w:r w:rsidR="00C17CB8" w:rsidRPr="00E8697C">
        <w:rPr>
          <w:rFonts w:ascii="Times New Roman" w:hAnsi="Times New Roman" w:cs="Times New Roman"/>
          <w:szCs w:val="24"/>
        </w:rPr>
        <w:t>,</w:t>
      </w:r>
      <w:r w:rsidRPr="00E8697C">
        <w:rPr>
          <w:sz w:val="20"/>
        </w:rPr>
        <w:t xml:space="preserve">  </w:t>
      </w:r>
      <w:r w:rsidR="00187A1F" w:rsidRPr="00E8697C">
        <w:rPr>
          <w:rFonts w:ascii="Times New Roman" w:hAnsi="Times New Roman" w:cs="Times New Roman"/>
          <w:szCs w:val="24"/>
        </w:rPr>
        <w:t>име</w:t>
      </w:r>
      <w:r w:rsidRPr="00E8697C">
        <w:rPr>
          <w:rFonts w:ascii="Times New Roman" w:hAnsi="Times New Roman" w:cs="Times New Roman"/>
          <w:szCs w:val="24"/>
        </w:rPr>
        <w:t xml:space="preserve">нуемое </w:t>
      </w:r>
      <w:r w:rsidR="00187A1F" w:rsidRPr="00E8697C">
        <w:rPr>
          <w:rFonts w:ascii="Times New Roman" w:hAnsi="Times New Roman" w:cs="Times New Roman"/>
          <w:szCs w:val="24"/>
        </w:rPr>
        <w:t xml:space="preserve">в дальнейшем "Исполнитель", в лице </w:t>
      </w:r>
      <w:r w:rsidRPr="0034622B">
        <w:rPr>
          <w:rFonts w:ascii="Times New Roman" w:hAnsi="Times New Roman" w:cs="Times New Roman"/>
          <w:b/>
          <w:sz w:val="24"/>
          <w:szCs w:val="24"/>
        </w:rPr>
        <w:t>заведу</w:t>
      </w:r>
      <w:r w:rsidRPr="0034622B">
        <w:rPr>
          <w:rFonts w:ascii="Times New Roman" w:hAnsi="Times New Roman" w:cs="Times New Roman"/>
          <w:b/>
          <w:szCs w:val="24"/>
        </w:rPr>
        <w:t xml:space="preserve">ющего  </w:t>
      </w:r>
      <w:proofErr w:type="spellStart"/>
      <w:r w:rsidR="009E0021">
        <w:rPr>
          <w:rFonts w:ascii="Times New Roman" w:hAnsi="Times New Roman" w:cs="Times New Roman"/>
          <w:b/>
          <w:szCs w:val="24"/>
        </w:rPr>
        <w:t>Яппаровой</w:t>
      </w:r>
      <w:proofErr w:type="spellEnd"/>
      <w:r w:rsidR="009E0021">
        <w:rPr>
          <w:rFonts w:ascii="Times New Roman" w:hAnsi="Times New Roman" w:cs="Times New Roman"/>
          <w:b/>
          <w:szCs w:val="24"/>
        </w:rPr>
        <w:t xml:space="preserve"> Васили </w:t>
      </w:r>
      <w:proofErr w:type="spellStart"/>
      <w:r w:rsidR="009E0021">
        <w:rPr>
          <w:rFonts w:ascii="Times New Roman" w:hAnsi="Times New Roman" w:cs="Times New Roman"/>
          <w:b/>
          <w:szCs w:val="24"/>
        </w:rPr>
        <w:t>Рашитовны</w:t>
      </w:r>
      <w:proofErr w:type="spellEnd"/>
      <w:r w:rsidRPr="00E8697C">
        <w:rPr>
          <w:rFonts w:ascii="Times New Roman" w:hAnsi="Times New Roman" w:cs="Times New Roman"/>
          <w:szCs w:val="24"/>
        </w:rPr>
        <w:t xml:space="preserve">, </w:t>
      </w:r>
      <w:r w:rsidR="00187A1F" w:rsidRPr="00E8697C">
        <w:rPr>
          <w:rFonts w:ascii="Times New Roman" w:hAnsi="Times New Roman" w:cs="Times New Roman"/>
          <w:szCs w:val="24"/>
        </w:rPr>
        <w:t>действую</w:t>
      </w:r>
      <w:r w:rsidRPr="00E8697C">
        <w:rPr>
          <w:rFonts w:ascii="Times New Roman" w:hAnsi="Times New Roman" w:cs="Times New Roman"/>
          <w:szCs w:val="24"/>
        </w:rPr>
        <w:t>щ</w:t>
      </w:r>
      <w:r w:rsidRPr="00E8697C">
        <w:rPr>
          <w:rFonts w:ascii="Times New Roman" w:hAnsi="Times New Roman" w:cs="Times New Roman"/>
          <w:szCs w:val="24"/>
        </w:rPr>
        <w:t>е</w:t>
      </w:r>
      <w:r w:rsidRPr="00E8697C">
        <w:rPr>
          <w:rFonts w:ascii="Times New Roman" w:hAnsi="Times New Roman" w:cs="Times New Roman"/>
          <w:szCs w:val="24"/>
        </w:rPr>
        <w:t>го на основании  Устава</w:t>
      </w:r>
      <w:r w:rsidR="002A7C48">
        <w:rPr>
          <w:rFonts w:ascii="Times New Roman" w:hAnsi="Times New Roman" w:cs="Times New Roman"/>
          <w:szCs w:val="24"/>
        </w:rPr>
        <w:t xml:space="preserve">, </w:t>
      </w:r>
      <w:r w:rsidR="00B23B5C">
        <w:rPr>
          <w:rFonts w:ascii="Times New Roman" w:hAnsi="Times New Roman" w:cs="Times New Roman"/>
          <w:szCs w:val="24"/>
        </w:rPr>
        <w:t xml:space="preserve"> </w:t>
      </w:r>
      <w:r w:rsidR="000F6775">
        <w:rPr>
          <w:rFonts w:ascii="Times New Roman" w:hAnsi="Times New Roman" w:cs="Times New Roman"/>
          <w:szCs w:val="24"/>
        </w:rPr>
        <w:t xml:space="preserve">утв. </w:t>
      </w:r>
      <w:r w:rsidR="002A7C48">
        <w:rPr>
          <w:rFonts w:ascii="Times New Roman" w:hAnsi="Times New Roman" w:cs="Times New Roman"/>
          <w:color w:val="000000" w:themeColor="text1"/>
          <w:szCs w:val="24"/>
        </w:rPr>
        <w:t>Постановление</w:t>
      </w:r>
      <w:r w:rsidR="000F6775">
        <w:rPr>
          <w:rFonts w:ascii="Times New Roman" w:hAnsi="Times New Roman" w:cs="Times New Roman"/>
          <w:color w:val="000000" w:themeColor="text1"/>
          <w:szCs w:val="24"/>
        </w:rPr>
        <w:t>м</w:t>
      </w:r>
      <w:r w:rsidR="002A7C4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421FF" w:rsidRPr="00B23B5C">
        <w:rPr>
          <w:rFonts w:ascii="Times New Roman" w:hAnsi="Times New Roman" w:cs="Times New Roman"/>
          <w:color w:val="000000" w:themeColor="text1"/>
          <w:szCs w:val="24"/>
        </w:rPr>
        <w:t xml:space="preserve"> Администрации муниципального района Мелеузовский район Республики Башкортостан</w:t>
      </w:r>
      <w:r w:rsidR="006421FF" w:rsidRPr="001D3BD3">
        <w:rPr>
          <w:color w:val="FF0000"/>
          <w:szCs w:val="24"/>
        </w:rPr>
        <w:t xml:space="preserve"> </w:t>
      </w:r>
      <w:r w:rsidRPr="00E8697C">
        <w:rPr>
          <w:rFonts w:ascii="Times New Roman" w:hAnsi="Times New Roman" w:cs="Times New Roman"/>
          <w:szCs w:val="24"/>
        </w:rPr>
        <w:t>от</w:t>
      </w:r>
      <w:r w:rsidR="00C17CB8" w:rsidRPr="00E8697C">
        <w:rPr>
          <w:rFonts w:ascii="Times New Roman" w:hAnsi="Times New Roman" w:cs="Times New Roman"/>
          <w:szCs w:val="24"/>
        </w:rPr>
        <w:t xml:space="preserve"> </w:t>
      </w:r>
      <w:r w:rsidR="00906D3B" w:rsidRPr="00906D3B">
        <w:rPr>
          <w:rFonts w:ascii="Times New Roman" w:hAnsi="Times New Roman" w:cs="Times New Roman"/>
          <w:color w:val="000000"/>
          <w:szCs w:val="26"/>
        </w:rPr>
        <w:t>7 июня 2016 года № 899</w:t>
      </w:r>
      <w:r w:rsidR="00906D3B" w:rsidRPr="00906D3B">
        <w:rPr>
          <w:color w:val="000000"/>
          <w:szCs w:val="26"/>
        </w:rPr>
        <w:t xml:space="preserve"> </w:t>
      </w:r>
      <w:r w:rsidR="00F573D3">
        <w:rPr>
          <w:rFonts w:ascii="Times New Roman" w:hAnsi="Times New Roman" w:cs="Times New Roman"/>
          <w:szCs w:val="24"/>
        </w:rPr>
        <w:t xml:space="preserve">и </w:t>
      </w:r>
      <w:r w:rsidR="00B23B5C">
        <w:rPr>
          <w:rFonts w:ascii="Times New Roman" w:hAnsi="Times New Roman" w:cs="Times New Roman"/>
          <w:szCs w:val="24"/>
          <w:u w:val="single"/>
        </w:rPr>
        <w:t xml:space="preserve"> </w:t>
      </w:r>
      <w:r w:rsidR="001474BD">
        <w:rPr>
          <w:rFonts w:ascii="Times New Roman" w:hAnsi="Times New Roman" w:cs="Times New Roman"/>
          <w:szCs w:val="24"/>
          <w:u w:val="single"/>
        </w:rPr>
        <w:t xml:space="preserve">  </w:t>
      </w:r>
      <w:r w:rsidR="00257C0A">
        <w:rPr>
          <w:rFonts w:ascii="Times New Roman" w:hAnsi="Times New Roman" w:cs="Times New Roman"/>
          <w:szCs w:val="24"/>
          <w:u w:val="single"/>
        </w:rPr>
        <w:t xml:space="preserve">    </w:t>
      </w:r>
      <w:r w:rsidR="003861D2">
        <w:rPr>
          <w:rFonts w:ascii="Times New Roman" w:hAnsi="Times New Roman" w:cs="Times New Roman"/>
          <w:sz w:val="24"/>
          <w:szCs w:val="24"/>
          <w:u w:val="single"/>
        </w:rPr>
        <w:tab/>
      </w:r>
      <w:r w:rsidR="003861D2">
        <w:rPr>
          <w:rFonts w:ascii="Times New Roman" w:hAnsi="Times New Roman" w:cs="Times New Roman"/>
          <w:sz w:val="24"/>
          <w:szCs w:val="24"/>
          <w:u w:val="single"/>
        </w:rPr>
        <w:tab/>
      </w:r>
      <w:r w:rsidR="003861D2">
        <w:rPr>
          <w:rFonts w:ascii="Times New Roman" w:hAnsi="Times New Roman" w:cs="Times New Roman"/>
          <w:sz w:val="24"/>
          <w:szCs w:val="24"/>
          <w:u w:val="single"/>
        </w:rPr>
        <w:tab/>
      </w:r>
      <w:r w:rsidR="003861D2">
        <w:rPr>
          <w:rFonts w:ascii="Times New Roman" w:hAnsi="Times New Roman" w:cs="Times New Roman"/>
          <w:sz w:val="24"/>
          <w:szCs w:val="24"/>
          <w:u w:val="single"/>
        </w:rPr>
        <w:tab/>
      </w:r>
      <w:r w:rsidR="003861D2">
        <w:rPr>
          <w:rFonts w:ascii="Times New Roman" w:hAnsi="Times New Roman" w:cs="Times New Roman"/>
          <w:sz w:val="24"/>
          <w:szCs w:val="24"/>
          <w:u w:val="single"/>
        </w:rPr>
        <w:tab/>
      </w:r>
      <w:r w:rsidR="00B56997">
        <w:rPr>
          <w:rFonts w:ascii="Times New Roman" w:hAnsi="Times New Roman" w:cs="Times New Roman"/>
          <w:i/>
          <w:szCs w:val="24"/>
          <w:u w:val="single"/>
        </w:rPr>
        <w:t>______</w:t>
      </w:r>
      <w:r w:rsidR="001C03CC">
        <w:rPr>
          <w:rFonts w:ascii="Times New Roman" w:hAnsi="Times New Roman" w:cs="Times New Roman"/>
          <w:i/>
          <w:szCs w:val="24"/>
          <w:u w:val="single"/>
        </w:rPr>
        <w:t>,</w:t>
      </w:r>
      <w:r w:rsidR="00AD371E">
        <w:rPr>
          <w:rFonts w:ascii="Times New Roman" w:hAnsi="Times New Roman" w:cs="Times New Roman"/>
          <w:i/>
          <w:szCs w:val="24"/>
          <w:u w:val="single"/>
        </w:rPr>
        <w:t xml:space="preserve">      </w:t>
      </w:r>
      <w:r w:rsidR="00075DDB">
        <w:rPr>
          <w:rFonts w:ascii="Times New Roman" w:hAnsi="Times New Roman" w:cs="Times New Roman"/>
          <w:i/>
          <w:szCs w:val="24"/>
          <w:u w:val="single"/>
        </w:rPr>
        <w:t xml:space="preserve">   </w:t>
      </w:r>
    </w:p>
    <w:p w:rsidR="0038707D" w:rsidRPr="003861D2" w:rsidRDefault="00187A1F" w:rsidP="00187A1F">
      <w:pPr>
        <w:pStyle w:val="ConsPlusNonformat"/>
        <w:rPr>
          <w:rFonts w:ascii="Times New Roman" w:hAnsi="Times New Roman" w:cs="Times New Roman"/>
          <w:sz w:val="18"/>
          <w:szCs w:val="24"/>
        </w:rPr>
      </w:pPr>
      <w:r w:rsidRPr="00E8697C">
        <w:rPr>
          <w:rFonts w:ascii="Times New Roman" w:hAnsi="Times New Roman" w:cs="Times New Roman"/>
          <w:szCs w:val="24"/>
        </w:rPr>
        <w:t xml:space="preserve">   </w:t>
      </w:r>
      <w:r w:rsidR="00C17CB8" w:rsidRPr="00E8697C">
        <w:rPr>
          <w:rFonts w:ascii="Times New Roman" w:hAnsi="Times New Roman" w:cs="Times New Roman"/>
          <w:szCs w:val="24"/>
        </w:rPr>
        <w:t xml:space="preserve">                                 </w:t>
      </w:r>
      <w:r w:rsidR="00ED0EBF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</w:t>
      </w:r>
      <w:r w:rsidR="00C17CB8" w:rsidRPr="00E8697C">
        <w:rPr>
          <w:rFonts w:ascii="Times New Roman" w:hAnsi="Times New Roman" w:cs="Times New Roman"/>
          <w:szCs w:val="24"/>
        </w:rPr>
        <w:t xml:space="preserve"> </w:t>
      </w:r>
      <w:r w:rsidRPr="00E8697C">
        <w:rPr>
          <w:rFonts w:ascii="Times New Roman" w:hAnsi="Times New Roman" w:cs="Times New Roman"/>
          <w:sz w:val="18"/>
          <w:szCs w:val="24"/>
        </w:rPr>
        <w:t>(фамилия, имя, отчество (при наличии)/</w:t>
      </w:r>
      <w:r w:rsidR="00C17CB8" w:rsidRPr="00E8697C">
        <w:rPr>
          <w:rFonts w:ascii="Times New Roman" w:hAnsi="Times New Roman" w:cs="Times New Roman"/>
          <w:sz w:val="18"/>
          <w:szCs w:val="24"/>
        </w:rPr>
        <w:t xml:space="preserve"> </w:t>
      </w:r>
      <w:r w:rsidR="00C17CB8" w:rsidRPr="00E8697C">
        <w:rPr>
          <w:rFonts w:ascii="Times New Roman" w:hAnsi="Times New Roman" w:cs="Times New Roman"/>
          <w:sz w:val="22"/>
          <w:szCs w:val="24"/>
        </w:rPr>
        <w:t xml:space="preserve"> </w:t>
      </w:r>
      <w:r w:rsidR="003861D2">
        <w:rPr>
          <w:rFonts w:ascii="Times New Roman" w:hAnsi="Times New Roman" w:cs="Times New Roman"/>
          <w:sz w:val="22"/>
          <w:szCs w:val="24"/>
        </w:rPr>
        <w:t>________________________________</w:t>
      </w:r>
      <w:r w:rsidR="00C17CB8" w:rsidRPr="00E8697C">
        <w:rPr>
          <w:rFonts w:ascii="Times New Roman" w:hAnsi="Times New Roman" w:cs="Times New Roman"/>
          <w:sz w:val="22"/>
          <w:szCs w:val="24"/>
        </w:rPr>
        <w:t>именуем</w:t>
      </w:r>
      <w:r w:rsidR="00ED0EBF" w:rsidRPr="00750674">
        <w:rPr>
          <w:rFonts w:ascii="Times New Roman" w:hAnsi="Times New Roman" w:cs="Times New Roman"/>
          <w:sz w:val="22"/>
          <w:szCs w:val="24"/>
        </w:rPr>
        <w:t>а</w:t>
      </w:r>
      <w:proofErr w:type="gramStart"/>
      <w:r w:rsidR="00ED0EBF" w:rsidRPr="00750674">
        <w:rPr>
          <w:rFonts w:ascii="Times New Roman" w:hAnsi="Times New Roman" w:cs="Times New Roman"/>
          <w:sz w:val="22"/>
          <w:szCs w:val="24"/>
        </w:rPr>
        <w:t>я</w:t>
      </w:r>
      <w:r w:rsidR="00E12109" w:rsidRPr="00750674">
        <w:rPr>
          <w:rFonts w:ascii="Times New Roman" w:hAnsi="Times New Roman" w:cs="Times New Roman"/>
          <w:sz w:val="22"/>
          <w:szCs w:val="24"/>
        </w:rPr>
        <w:t>(</w:t>
      </w:r>
      <w:proofErr w:type="gramEnd"/>
      <w:r w:rsidR="00E12109" w:rsidRPr="00750674">
        <w:rPr>
          <w:rFonts w:ascii="Times New Roman" w:hAnsi="Times New Roman" w:cs="Times New Roman"/>
          <w:sz w:val="22"/>
          <w:szCs w:val="24"/>
        </w:rPr>
        <w:t>ый</w:t>
      </w:r>
      <w:r w:rsidR="00F25FBE">
        <w:rPr>
          <w:rFonts w:ascii="Times New Roman" w:hAnsi="Times New Roman" w:cs="Times New Roman"/>
          <w:i/>
          <w:sz w:val="22"/>
          <w:szCs w:val="24"/>
          <w:u w:val="single"/>
        </w:rPr>
        <w:t xml:space="preserve"> </w:t>
      </w:r>
      <w:r w:rsidR="00C17CB8" w:rsidRPr="00E8697C">
        <w:rPr>
          <w:rFonts w:ascii="Times New Roman" w:hAnsi="Times New Roman" w:cs="Times New Roman"/>
          <w:sz w:val="22"/>
          <w:szCs w:val="24"/>
        </w:rPr>
        <w:t xml:space="preserve"> в дальнейшем "Заказчик",</w:t>
      </w:r>
      <w:r w:rsidR="0038707D">
        <w:rPr>
          <w:rFonts w:ascii="Times New Roman" w:hAnsi="Times New Roman" w:cs="Times New Roman"/>
          <w:sz w:val="18"/>
          <w:szCs w:val="24"/>
        </w:rPr>
        <w:t xml:space="preserve">  </w:t>
      </w:r>
      <w:r w:rsidR="00F573D3">
        <w:rPr>
          <w:rFonts w:ascii="Times New Roman" w:hAnsi="Times New Roman" w:cs="Times New Roman"/>
          <w:sz w:val="22"/>
          <w:szCs w:val="24"/>
        </w:rPr>
        <w:t>действующий</w:t>
      </w:r>
      <w:r w:rsidRPr="00E8697C">
        <w:rPr>
          <w:rFonts w:ascii="Times New Roman" w:hAnsi="Times New Roman" w:cs="Times New Roman"/>
          <w:sz w:val="22"/>
          <w:szCs w:val="24"/>
        </w:rPr>
        <w:t xml:space="preserve"> в интересах нес</w:t>
      </w:r>
      <w:r w:rsidRPr="00E8697C">
        <w:rPr>
          <w:rFonts w:ascii="Times New Roman" w:hAnsi="Times New Roman" w:cs="Times New Roman"/>
          <w:sz w:val="22"/>
          <w:szCs w:val="24"/>
        </w:rPr>
        <w:t>о</w:t>
      </w:r>
      <w:r w:rsidRPr="00E8697C">
        <w:rPr>
          <w:rFonts w:ascii="Times New Roman" w:hAnsi="Times New Roman" w:cs="Times New Roman"/>
          <w:sz w:val="22"/>
          <w:szCs w:val="24"/>
        </w:rPr>
        <w:t xml:space="preserve">вершеннолетнего </w:t>
      </w:r>
      <w:r w:rsidR="00E12109">
        <w:rPr>
          <w:rFonts w:ascii="Times New Roman" w:hAnsi="Times New Roman" w:cs="Times New Roman"/>
          <w:sz w:val="22"/>
          <w:szCs w:val="24"/>
          <w:u w:val="single"/>
        </w:rPr>
        <w:t xml:space="preserve">    </w:t>
      </w:r>
      <w:r w:rsidR="00331B6A">
        <w:rPr>
          <w:rFonts w:ascii="Times New Roman" w:hAnsi="Times New Roman" w:cs="Times New Roman"/>
          <w:i/>
          <w:sz w:val="22"/>
          <w:szCs w:val="24"/>
          <w:u w:val="single"/>
        </w:rPr>
        <w:t xml:space="preserve"> </w:t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ED0EBF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ED0EBF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2A7C48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2A7C48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2A7C48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CE5EEB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946564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8C48BA">
        <w:rPr>
          <w:rFonts w:ascii="Times New Roman" w:hAnsi="Times New Roman" w:cs="Times New Roman"/>
          <w:i/>
          <w:sz w:val="22"/>
          <w:szCs w:val="24"/>
          <w:u w:val="single"/>
        </w:rPr>
        <w:tab/>
      </w:r>
    </w:p>
    <w:p w:rsidR="0038707D" w:rsidRPr="0038707D" w:rsidRDefault="0038707D" w:rsidP="003861D2">
      <w:pPr>
        <w:pStyle w:val="ConsPlusNonformat"/>
        <w:jc w:val="center"/>
        <w:rPr>
          <w:rFonts w:ascii="Times New Roman" w:hAnsi="Times New Roman" w:cs="Times New Roman"/>
          <w:sz w:val="18"/>
          <w:szCs w:val="24"/>
          <w:u w:val="single"/>
        </w:rPr>
      </w:pPr>
      <w:r w:rsidRPr="00E8697C">
        <w:rPr>
          <w:rFonts w:ascii="Times New Roman" w:hAnsi="Times New Roman" w:cs="Times New Roman"/>
          <w:sz w:val="18"/>
          <w:szCs w:val="24"/>
        </w:rPr>
        <w:t>(фамилия, имя, отчество (при наличии), дата рождения)</w:t>
      </w:r>
    </w:p>
    <w:p w:rsidR="00187A1F" w:rsidRPr="00E8697C" w:rsidRDefault="00ED0EBF" w:rsidP="0038707D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proofErr w:type="gramStart"/>
      <w:r w:rsidRPr="00E8697C">
        <w:rPr>
          <w:rFonts w:ascii="Times New Roman" w:hAnsi="Times New Roman" w:cs="Times New Roman"/>
          <w:sz w:val="22"/>
          <w:szCs w:val="24"/>
        </w:rPr>
        <w:t>прожи</w:t>
      </w:r>
      <w:r>
        <w:rPr>
          <w:rFonts w:ascii="Times New Roman" w:hAnsi="Times New Roman" w:cs="Times New Roman"/>
          <w:sz w:val="22"/>
          <w:szCs w:val="24"/>
        </w:rPr>
        <w:t>вающего</w:t>
      </w:r>
      <w:proofErr w:type="gramEnd"/>
      <w:r>
        <w:rPr>
          <w:rFonts w:ascii="Times New Roman" w:hAnsi="Times New Roman" w:cs="Times New Roman"/>
          <w:sz w:val="22"/>
          <w:szCs w:val="24"/>
        </w:rPr>
        <w:t xml:space="preserve"> по адресу:</w:t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946564">
        <w:rPr>
          <w:rFonts w:ascii="Times New Roman" w:hAnsi="Times New Roman" w:cs="Times New Roman"/>
          <w:i/>
          <w:sz w:val="22"/>
          <w:szCs w:val="24"/>
          <w:u w:val="single"/>
        </w:rPr>
        <w:tab/>
      </w:r>
      <w:r w:rsidR="00E553BE">
        <w:rPr>
          <w:rFonts w:ascii="Times New Roman" w:hAnsi="Times New Roman" w:cs="Times New Roman"/>
          <w:i/>
          <w:sz w:val="22"/>
          <w:szCs w:val="24"/>
          <w:u w:val="single"/>
        </w:rPr>
        <w:t xml:space="preserve">   </w:t>
      </w:r>
    </w:p>
    <w:p w:rsidR="003861D2" w:rsidRDefault="00187A1F" w:rsidP="00187A1F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 xml:space="preserve">                           </w:t>
      </w:r>
      <w:r w:rsidR="00C17CB8" w:rsidRPr="00E8697C">
        <w:rPr>
          <w:rFonts w:ascii="Times New Roman" w:hAnsi="Times New Roman" w:cs="Times New Roman"/>
          <w:sz w:val="22"/>
          <w:szCs w:val="24"/>
        </w:rPr>
        <w:t xml:space="preserve">                           </w:t>
      </w:r>
      <w:r w:rsidRPr="00E8697C">
        <w:rPr>
          <w:rFonts w:ascii="Times New Roman" w:hAnsi="Times New Roman" w:cs="Times New Roman"/>
          <w:sz w:val="22"/>
          <w:szCs w:val="24"/>
        </w:rPr>
        <w:t xml:space="preserve"> </w:t>
      </w:r>
      <w:r w:rsidRPr="00E8697C">
        <w:rPr>
          <w:rFonts w:ascii="Times New Roman" w:hAnsi="Times New Roman" w:cs="Times New Roman"/>
          <w:sz w:val="18"/>
          <w:szCs w:val="24"/>
        </w:rPr>
        <w:t>(адрес места жительства ребенка с указанием</w:t>
      </w:r>
      <w:r w:rsidR="00C17CB8" w:rsidRPr="00E8697C">
        <w:rPr>
          <w:rFonts w:ascii="Times New Roman" w:hAnsi="Times New Roman" w:cs="Times New Roman"/>
          <w:sz w:val="18"/>
          <w:szCs w:val="24"/>
        </w:rPr>
        <w:t xml:space="preserve"> индекса)</w:t>
      </w:r>
      <w:r w:rsidRPr="00E8697C">
        <w:rPr>
          <w:rFonts w:ascii="Times New Roman" w:hAnsi="Times New Roman" w:cs="Times New Roman"/>
          <w:sz w:val="22"/>
          <w:szCs w:val="24"/>
        </w:rPr>
        <w:t xml:space="preserve"> </w:t>
      </w:r>
    </w:p>
    <w:p w:rsidR="00187A1F" w:rsidRPr="003861D2" w:rsidRDefault="003861D2" w:rsidP="00187A1F">
      <w:pPr>
        <w:pStyle w:val="ConsPlusNonformat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  <w:t xml:space="preserve">, </w:t>
      </w:r>
      <w:r w:rsidR="00E12109">
        <w:rPr>
          <w:rFonts w:ascii="Times New Roman" w:hAnsi="Times New Roman" w:cs="Times New Roman"/>
          <w:sz w:val="22"/>
          <w:szCs w:val="24"/>
        </w:rPr>
        <w:t>и</w:t>
      </w:r>
      <w:r w:rsidR="00ED0EBF">
        <w:rPr>
          <w:rFonts w:ascii="Times New Roman" w:hAnsi="Times New Roman" w:cs="Times New Roman"/>
          <w:sz w:val="22"/>
          <w:szCs w:val="24"/>
        </w:rPr>
        <w:t>менуем</w:t>
      </w:r>
      <w:r w:rsidR="00E12109" w:rsidRPr="00750674">
        <w:rPr>
          <w:rFonts w:ascii="Times New Roman" w:hAnsi="Times New Roman" w:cs="Times New Roman"/>
          <w:sz w:val="22"/>
          <w:szCs w:val="24"/>
        </w:rPr>
        <w:t>а</w:t>
      </w:r>
      <w:proofErr w:type="gramStart"/>
      <w:r w:rsidR="00E12109" w:rsidRPr="00750674">
        <w:rPr>
          <w:rFonts w:ascii="Times New Roman" w:hAnsi="Times New Roman" w:cs="Times New Roman"/>
          <w:sz w:val="22"/>
          <w:szCs w:val="24"/>
        </w:rPr>
        <w:t>я(</w:t>
      </w:r>
      <w:proofErr w:type="gramEnd"/>
      <w:r w:rsidR="00ED0EBF" w:rsidRPr="00750674">
        <w:rPr>
          <w:rFonts w:ascii="Times New Roman" w:hAnsi="Times New Roman" w:cs="Times New Roman"/>
          <w:sz w:val="22"/>
          <w:szCs w:val="24"/>
        </w:rPr>
        <w:t>ый</w:t>
      </w:r>
      <w:r w:rsidR="00E12109" w:rsidRPr="00750674">
        <w:rPr>
          <w:rFonts w:ascii="Times New Roman" w:hAnsi="Times New Roman" w:cs="Times New Roman"/>
          <w:sz w:val="22"/>
          <w:szCs w:val="24"/>
        </w:rPr>
        <w:t>)</w:t>
      </w:r>
      <w:r w:rsidR="00187A1F" w:rsidRPr="00750674">
        <w:rPr>
          <w:rFonts w:ascii="Times New Roman" w:hAnsi="Times New Roman" w:cs="Times New Roman"/>
          <w:sz w:val="22"/>
          <w:szCs w:val="24"/>
        </w:rPr>
        <w:t xml:space="preserve">  </w:t>
      </w:r>
      <w:r w:rsidR="00187A1F" w:rsidRPr="00E8697C">
        <w:rPr>
          <w:rFonts w:ascii="Times New Roman" w:hAnsi="Times New Roman" w:cs="Times New Roman"/>
          <w:sz w:val="22"/>
          <w:szCs w:val="24"/>
        </w:rPr>
        <w:t>в  дальнейшем  "Воспитанник",  со</w:t>
      </w:r>
      <w:r w:rsidR="00B061B7">
        <w:rPr>
          <w:rFonts w:ascii="Times New Roman" w:hAnsi="Times New Roman" w:cs="Times New Roman"/>
          <w:sz w:val="22"/>
          <w:szCs w:val="24"/>
        </w:rPr>
        <w:t>в</w:t>
      </w:r>
      <w:r w:rsidR="00187A1F" w:rsidRPr="00E8697C">
        <w:rPr>
          <w:rFonts w:ascii="Times New Roman" w:hAnsi="Times New Roman" w:cs="Times New Roman"/>
          <w:sz w:val="22"/>
          <w:szCs w:val="24"/>
        </w:rPr>
        <w:t>местно   им</w:t>
      </w:r>
      <w:r w:rsidR="00187A1F" w:rsidRPr="00E8697C">
        <w:rPr>
          <w:rFonts w:ascii="Times New Roman" w:hAnsi="Times New Roman" w:cs="Times New Roman"/>
          <w:sz w:val="22"/>
          <w:szCs w:val="24"/>
        </w:rPr>
        <w:t>е</w:t>
      </w:r>
      <w:r w:rsidR="00187A1F" w:rsidRPr="00E8697C">
        <w:rPr>
          <w:rFonts w:ascii="Times New Roman" w:hAnsi="Times New Roman" w:cs="Times New Roman"/>
          <w:sz w:val="22"/>
          <w:szCs w:val="24"/>
        </w:rPr>
        <w:t>нуемые   Стороны,</w:t>
      </w:r>
      <w:r w:rsidR="00C17CB8" w:rsidRPr="00E8697C">
        <w:rPr>
          <w:rFonts w:ascii="Times New Roman" w:hAnsi="Times New Roman" w:cs="Times New Roman"/>
          <w:sz w:val="22"/>
          <w:szCs w:val="24"/>
        </w:rPr>
        <w:t xml:space="preserve">  </w:t>
      </w:r>
      <w:r w:rsidR="00187A1F" w:rsidRPr="00E8697C">
        <w:rPr>
          <w:rFonts w:ascii="Times New Roman" w:hAnsi="Times New Roman" w:cs="Times New Roman"/>
          <w:sz w:val="22"/>
          <w:szCs w:val="24"/>
        </w:rPr>
        <w:t>заключили настоящий Договор о нижеследующем:</w:t>
      </w:r>
    </w:p>
    <w:p w:rsidR="00187A1F" w:rsidRPr="00E8697C" w:rsidRDefault="00187A1F" w:rsidP="00187A1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:rsidR="00B27EE9" w:rsidRPr="00E8697C" w:rsidRDefault="00187A1F" w:rsidP="00D3585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0" w:name="Par74"/>
      <w:bookmarkEnd w:id="0"/>
      <w:r w:rsidRPr="00E8697C">
        <w:rPr>
          <w:rFonts w:ascii="Times New Roman" w:hAnsi="Times New Roman" w:cs="Times New Roman"/>
          <w:b/>
          <w:sz w:val="22"/>
          <w:szCs w:val="24"/>
        </w:rPr>
        <w:t>I. Предмет договора</w:t>
      </w:r>
    </w:p>
    <w:p w:rsidR="006421FF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</w:t>
      </w:r>
      <w:r w:rsidRPr="00E8697C">
        <w:rPr>
          <w:rFonts w:ascii="Times New Roman" w:hAnsi="Times New Roman" w:cs="Times New Roman"/>
          <w:sz w:val="22"/>
          <w:szCs w:val="24"/>
        </w:rPr>
        <w:t>а</w:t>
      </w:r>
      <w:r w:rsidRPr="00E8697C">
        <w:rPr>
          <w:rFonts w:ascii="Times New Roman" w:hAnsi="Times New Roman" w:cs="Times New Roman"/>
          <w:sz w:val="22"/>
          <w:szCs w:val="24"/>
        </w:rPr>
        <w:t>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</w:t>
      </w:r>
      <w:r w:rsidRPr="00E8697C">
        <w:rPr>
          <w:rFonts w:ascii="Times New Roman" w:hAnsi="Times New Roman" w:cs="Times New Roman"/>
          <w:sz w:val="22"/>
          <w:szCs w:val="24"/>
        </w:rPr>
        <w:t>а</w:t>
      </w:r>
      <w:r w:rsidRPr="00E8697C">
        <w:rPr>
          <w:rFonts w:ascii="Times New Roman" w:hAnsi="Times New Roman" w:cs="Times New Roman"/>
          <w:sz w:val="22"/>
          <w:szCs w:val="24"/>
        </w:rPr>
        <w:t>ции, п</w:t>
      </w:r>
      <w:r w:rsidR="003A5241" w:rsidRPr="00E8697C">
        <w:rPr>
          <w:rFonts w:ascii="Times New Roman" w:hAnsi="Times New Roman" w:cs="Times New Roman"/>
          <w:sz w:val="22"/>
          <w:szCs w:val="24"/>
        </w:rPr>
        <w:t>рисмотр и уход за Воспитанником</w:t>
      </w:r>
      <w:r w:rsidR="006421FF">
        <w:rPr>
          <w:rFonts w:ascii="Times New Roman" w:hAnsi="Times New Roman" w:cs="Times New Roman"/>
          <w:sz w:val="22"/>
          <w:szCs w:val="24"/>
        </w:rPr>
        <w:t>.</w:t>
      </w:r>
    </w:p>
    <w:p w:rsidR="00187A1F" w:rsidRPr="0038707D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 w:rsidRPr="00E8697C">
        <w:rPr>
          <w:rFonts w:ascii="Times New Roman" w:hAnsi="Times New Roman" w:cs="Times New Roman"/>
          <w:sz w:val="22"/>
          <w:szCs w:val="24"/>
        </w:rPr>
        <w:t xml:space="preserve">1.2. Форма обучения </w:t>
      </w:r>
      <w:r w:rsidR="0038707D" w:rsidRPr="0038707D">
        <w:rPr>
          <w:rFonts w:ascii="Times New Roman" w:hAnsi="Times New Roman" w:cs="Times New Roman"/>
          <w:i/>
          <w:sz w:val="22"/>
          <w:szCs w:val="24"/>
          <w:u w:val="single"/>
        </w:rPr>
        <w:t>очная</w:t>
      </w:r>
      <w:r w:rsidR="0038707D" w:rsidRPr="0038707D">
        <w:rPr>
          <w:rFonts w:ascii="Times New Roman" w:hAnsi="Times New Roman" w:cs="Times New Roman"/>
          <w:i/>
          <w:sz w:val="22"/>
          <w:szCs w:val="24"/>
          <w:u w:val="single"/>
        </w:rPr>
        <w:tab/>
      </w:r>
    </w:p>
    <w:p w:rsidR="00187A1F" w:rsidRPr="00B23B5C" w:rsidRDefault="00187A1F" w:rsidP="006421FF">
      <w:pPr>
        <w:pStyle w:val="ConsPlusNormal"/>
        <w:tabs>
          <w:tab w:val="left" w:pos="-365"/>
        </w:tabs>
        <w:suppressAutoHyphens/>
        <w:autoSpaceDE/>
        <w:autoSpaceDN/>
        <w:adjustRightInd/>
        <w:ind w:firstLine="284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bookmarkStart w:id="1" w:name="Par78"/>
      <w:bookmarkEnd w:id="1"/>
      <w:r w:rsidRPr="006421FF">
        <w:rPr>
          <w:rFonts w:ascii="Times New Roman" w:hAnsi="Times New Roman" w:cs="Times New Roman"/>
          <w:sz w:val="22"/>
          <w:szCs w:val="24"/>
        </w:rPr>
        <w:t>1.3. Наименование образовательной программы</w:t>
      </w:r>
      <w:r w:rsidR="006177D7" w:rsidRPr="006421FF">
        <w:rPr>
          <w:rFonts w:ascii="Times New Roman" w:hAnsi="Times New Roman" w:cs="Times New Roman"/>
          <w:sz w:val="22"/>
          <w:szCs w:val="24"/>
        </w:rPr>
        <w:t xml:space="preserve"> </w:t>
      </w:r>
      <w:r w:rsidR="006421FF" w:rsidRPr="006421FF">
        <w:rPr>
          <w:rFonts w:ascii="Times New Roman" w:hAnsi="Times New Roman" w:cs="Times New Roman"/>
          <w:sz w:val="22"/>
          <w:szCs w:val="24"/>
        </w:rPr>
        <w:t xml:space="preserve">- </w:t>
      </w:r>
      <w:r w:rsidR="006421FF" w:rsidRPr="00B23B5C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Основная образовательная программа. Образовательная программа дошкольного образования дошкольной образовательной организации «Муниципальное автономное дошкольное образовательное учреждение </w:t>
      </w:r>
      <w:r w:rsidR="00B061B7">
        <w:rPr>
          <w:rFonts w:ascii="Times New Roman" w:hAnsi="Times New Roman" w:cs="Times New Roman"/>
          <w:color w:val="000000" w:themeColor="text1"/>
          <w:sz w:val="22"/>
          <w:szCs w:val="24"/>
        </w:rPr>
        <w:t>Детский сад № 19 «Сулпан</w:t>
      </w:r>
      <w:r w:rsidR="006421FF" w:rsidRPr="00B23B5C">
        <w:rPr>
          <w:rFonts w:ascii="Times New Roman" w:hAnsi="Times New Roman" w:cs="Times New Roman"/>
          <w:color w:val="000000" w:themeColor="text1"/>
          <w:sz w:val="22"/>
          <w:szCs w:val="24"/>
        </w:rPr>
        <w:t>» муниципального района Мелеузовский район Республики Башкортостан».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1.4. Срок освоения образовательной программы (продолжительность обучения) на момент подписания н</w:t>
      </w:r>
      <w:r w:rsidRPr="00E8697C">
        <w:rPr>
          <w:rFonts w:ascii="Times New Roman" w:hAnsi="Times New Roman" w:cs="Times New Roman"/>
          <w:sz w:val="22"/>
          <w:szCs w:val="24"/>
        </w:rPr>
        <w:t>а</w:t>
      </w:r>
      <w:r w:rsidRPr="00E8697C">
        <w:rPr>
          <w:rFonts w:ascii="Times New Roman" w:hAnsi="Times New Roman" w:cs="Times New Roman"/>
          <w:sz w:val="22"/>
          <w:szCs w:val="24"/>
        </w:rPr>
        <w:t xml:space="preserve">стоящего Договора составляет </w:t>
      </w:r>
      <w:r w:rsidR="005322C3" w:rsidRPr="005322C3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="003861D2">
        <w:rPr>
          <w:rFonts w:ascii="Times New Roman" w:hAnsi="Times New Roman" w:cs="Times New Roman"/>
          <w:i/>
          <w:sz w:val="22"/>
          <w:szCs w:val="24"/>
          <w:u w:val="single"/>
        </w:rPr>
        <w:t xml:space="preserve">   </w:t>
      </w:r>
      <w:r w:rsidR="005322C3" w:rsidRPr="005322C3">
        <w:rPr>
          <w:rFonts w:ascii="Times New Roman" w:hAnsi="Times New Roman" w:cs="Times New Roman"/>
          <w:sz w:val="22"/>
          <w:szCs w:val="24"/>
          <w:u w:val="single"/>
        </w:rPr>
        <w:t xml:space="preserve">   </w:t>
      </w:r>
      <w:r w:rsidR="00B061B7">
        <w:rPr>
          <w:rFonts w:ascii="Times New Roman" w:hAnsi="Times New Roman" w:cs="Times New Roman"/>
          <w:sz w:val="22"/>
          <w:szCs w:val="24"/>
        </w:rPr>
        <w:t xml:space="preserve">календарных лет </w:t>
      </w:r>
      <w:r w:rsidRPr="00E8697C">
        <w:rPr>
          <w:rFonts w:ascii="Times New Roman" w:hAnsi="Times New Roman" w:cs="Times New Roman"/>
          <w:sz w:val="22"/>
          <w:szCs w:val="24"/>
        </w:rPr>
        <w:t>.</w:t>
      </w:r>
    </w:p>
    <w:p w:rsidR="00A84099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 xml:space="preserve">1.5. Режим пребывания Воспитанника в образовательной организации </w:t>
      </w:r>
      <w:r w:rsidR="00C17CB8" w:rsidRPr="00E8697C">
        <w:rPr>
          <w:rFonts w:ascii="Times New Roman" w:hAnsi="Times New Roman" w:cs="Times New Roman"/>
          <w:sz w:val="22"/>
          <w:szCs w:val="24"/>
        </w:rPr>
        <w:t>–</w:t>
      </w:r>
      <w:r w:rsidRPr="00E8697C">
        <w:rPr>
          <w:rFonts w:ascii="Times New Roman" w:hAnsi="Times New Roman" w:cs="Times New Roman"/>
          <w:sz w:val="22"/>
          <w:szCs w:val="24"/>
        </w:rPr>
        <w:t xml:space="preserve"> </w:t>
      </w:r>
      <w:r w:rsidR="00C17CB8" w:rsidRPr="00E8697C">
        <w:rPr>
          <w:rFonts w:ascii="Times New Roman" w:hAnsi="Times New Roman" w:cs="Times New Roman"/>
          <w:i/>
          <w:sz w:val="22"/>
          <w:szCs w:val="24"/>
          <w:u w:val="single"/>
        </w:rPr>
        <w:t>полного дня</w:t>
      </w:r>
      <w:r w:rsidR="00B061B7" w:rsidRPr="00B061B7">
        <w:rPr>
          <w:color w:val="000000"/>
          <w:sz w:val="22"/>
        </w:rPr>
        <w:t xml:space="preserve"> </w:t>
      </w:r>
      <w:r w:rsidR="00B061B7" w:rsidRPr="00B061B7">
        <w:rPr>
          <w:rFonts w:ascii="Times New Roman" w:hAnsi="Times New Roman" w:cs="Times New Roman"/>
          <w:color w:val="000000"/>
          <w:sz w:val="22"/>
        </w:rPr>
        <w:t>(12- часового пребыв</w:t>
      </w:r>
      <w:r w:rsidR="00B061B7" w:rsidRPr="00B061B7">
        <w:rPr>
          <w:rFonts w:ascii="Times New Roman" w:hAnsi="Times New Roman" w:cs="Times New Roman"/>
          <w:color w:val="000000"/>
          <w:sz w:val="22"/>
        </w:rPr>
        <w:t>а</w:t>
      </w:r>
      <w:r w:rsidR="00B061B7" w:rsidRPr="00B061B7">
        <w:rPr>
          <w:rFonts w:ascii="Times New Roman" w:hAnsi="Times New Roman" w:cs="Times New Roman"/>
          <w:color w:val="000000"/>
          <w:sz w:val="22"/>
        </w:rPr>
        <w:t>ния) с 7.00 до 19.00 часов ежедневно при пятидневной рабочей неделе, исключая праздничные дни и выходные</w:t>
      </w:r>
      <w:r w:rsidR="00B061B7">
        <w:rPr>
          <w:rFonts w:ascii="Times New Roman" w:hAnsi="Times New Roman" w:cs="Times New Roman"/>
          <w:color w:val="000000"/>
          <w:sz w:val="22"/>
        </w:rPr>
        <w:t>.</w:t>
      </w:r>
    </w:p>
    <w:p w:rsidR="00187A1F" w:rsidRPr="00E8697C" w:rsidRDefault="00187A1F" w:rsidP="0038707D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 xml:space="preserve">1.6. Воспитанник зачисляется в группу </w:t>
      </w:r>
      <w:r w:rsidR="00ED0EBF">
        <w:rPr>
          <w:rFonts w:ascii="Times New Roman" w:hAnsi="Times New Roman" w:cs="Times New Roman"/>
          <w:i/>
          <w:sz w:val="22"/>
          <w:szCs w:val="24"/>
          <w:u w:val="single"/>
        </w:rPr>
        <w:t xml:space="preserve">общеразвивающей   </w:t>
      </w:r>
      <w:r w:rsidRPr="00E8697C">
        <w:rPr>
          <w:rFonts w:ascii="Times New Roman" w:hAnsi="Times New Roman" w:cs="Times New Roman"/>
          <w:sz w:val="22"/>
          <w:szCs w:val="24"/>
        </w:rPr>
        <w:t>направленности.</w:t>
      </w:r>
    </w:p>
    <w:p w:rsidR="00187A1F" w:rsidRPr="00E8697C" w:rsidRDefault="0038707D" w:rsidP="00187A1F">
      <w:pPr>
        <w:pStyle w:val="ConsPlusNonforma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</w:t>
      </w:r>
      <w:r w:rsidR="00187A1F" w:rsidRPr="00E8697C">
        <w:rPr>
          <w:rFonts w:ascii="Times New Roman" w:hAnsi="Times New Roman" w:cs="Times New Roman"/>
          <w:sz w:val="18"/>
          <w:szCs w:val="24"/>
        </w:rPr>
        <w:t xml:space="preserve"> </w:t>
      </w:r>
      <w:proofErr w:type="gramStart"/>
      <w:r w:rsidR="00187A1F" w:rsidRPr="00E8697C">
        <w:rPr>
          <w:rFonts w:ascii="Times New Roman" w:hAnsi="Times New Roman" w:cs="Times New Roman"/>
          <w:sz w:val="18"/>
          <w:szCs w:val="24"/>
        </w:rPr>
        <w:t>(направленность группы (общеразвивающая, компенсирующая,</w:t>
      </w:r>
      <w:r w:rsidR="00A84099">
        <w:rPr>
          <w:rFonts w:ascii="Times New Roman" w:hAnsi="Times New Roman" w:cs="Times New Roman"/>
          <w:sz w:val="18"/>
          <w:szCs w:val="24"/>
        </w:rPr>
        <w:t xml:space="preserve">  </w:t>
      </w:r>
      <w:r w:rsidR="00187A1F" w:rsidRPr="00E8697C">
        <w:rPr>
          <w:rFonts w:ascii="Times New Roman" w:hAnsi="Times New Roman" w:cs="Times New Roman"/>
          <w:sz w:val="18"/>
          <w:szCs w:val="24"/>
        </w:rPr>
        <w:t>комбинированная, оздоровительная)</w:t>
      </w:r>
      <w:proofErr w:type="gramEnd"/>
    </w:p>
    <w:p w:rsidR="00187A1F" w:rsidRPr="00E8697C" w:rsidRDefault="00187A1F" w:rsidP="00187A1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:rsidR="00B27EE9" w:rsidRPr="00E8697C" w:rsidRDefault="00187A1F" w:rsidP="00D3585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2" w:name="Par86"/>
      <w:bookmarkEnd w:id="2"/>
      <w:r w:rsidRPr="00E8697C">
        <w:rPr>
          <w:rFonts w:ascii="Times New Roman" w:hAnsi="Times New Roman" w:cs="Times New Roman"/>
          <w:b/>
          <w:sz w:val="22"/>
          <w:szCs w:val="24"/>
        </w:rPr>
        <w:t xml:space="preserve">II. Взаимодействие Сторон 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2.1. Исполнитель вправе: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2.1.1. Самостоятельно осуществлять образовательную деятельность.</w:t>
      </w:r>
    </w:p>
    <w:p w:rsidR="00187A1F" w:rsidRPr="00E8697C" w:rsidRDefault="00187A1F" w:rsidP="00E1210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2.1.2. Предоставлять Воспитаннику дополнительные образовательные услуги (за рамками образовательной деятельности)</w:t>
      </w:r>
      <w:r w:rsidR="006421FF" w:rsidRPr="006421FF">
        <w:rPr>
          <w:color w:val="FF0000"/>
        </w:rPr>
        <w:t xml:space="preserve"> </w:t>
      </w:r>
      <w:r w:rsidR="006421FF" w:rsidRPr="00B23B5C">
        <w:rPr>
          <w:rFonts w:ascii="Times New Roman" w:hAnsi="Times New Roman" w:cs="Times New Roman"/>
          <w:color w:val="000000" w:themeColor="text1"/>
          <w:sz w:val="22"/>
        </w:rPr>
        <w:t>при наличии лицензии</w:t>
      </w:r>
      <w:r w:rsidRPr="00E8697C">
        <w:rPr>
          <w:rFonts w:ascii="Times New Roman" w:hAnsi="Times New Roman" w:cs="Times New Roman"/>
          <w:sz w:val="22"/>
          <w:szCs w:val="24"/>
        </w:rPr>
        <w:t xml:space="preserve">, наименование, </w:t>
      </w:r>
      <w:proofErr w:type="gramStart"/>
      <w:r w:rsidRPr="00E8697C">
        <w:rPr>
          <w:rFonts w:ascii="Times New Roman" w:hAnsi="Times New Roman" w:cs="Times New Roman"/>
          <w:sz w:val="22"/>
          <w:szCs w:val="24"/>
        </w:rPr>
        <w:t>объем</w:t>
      </w:r>
      <w:proofErr w:type="gramEnd"/>
      <w:r w:rsidRPr="00E8697C">
        <w:rPr>
          <w:rFonts w:ascii="Times New Roman" w:hAnsi="Times New Roman" w:cs="Times New Roman"/>
          <w:sz w:val="22"/>
          <w:szCs w:val="24"/>
        </w:rPr>
        <w:t xml:space="preserve"> и форма которых определены в </w:t>
      </w:r>
      <w:hyperlink w:anchor="Par278" w:tooltip="Ссылка на текущий документ" w:history="1">
        <w:r w:rsidRPr="00E8697C">
          <w:rPr>
            <w:rFonts w:ascii="Times New Roman" w:hAnsi="Times New Roman" w:cs="Times New Roman"/>
            <w:sz w:val="22"/>
            <w:szCs w:val="24"/>
          </w:rPr>
          <w:t>приложении</w:t>
        </w:r>
      </w:hyperlink>
      <w:r w:rsidRPr="00E8697C">
        <w:rPr>
          <w:rFonts w:ascii="Times New Roman" w:hAnsi="Times New Roman" w:cs="Times New Roman"/>
          <w:sz w:val="22"/>
          <w:szCs w:val="24"/>
        </w:rPr>
        <w:t>, я</w:t>
      </w:r>
      <w:r w:rsidRPr="00E8697C">
        <w:rPr>
          <w:rFonts w:ascii="Times New Roman" w:hAnsi="Times New Roman" w:cs="Times New Roman"/>
          <w:sz w:val="22"/>
          <w:szCs w:val="24"/>
        </w:rPr>
        <w:t>в</w:t>
      </w:r>
      <w:r w:rsidRPr="00E8697C">
        <w:rPr>
          <w:rFonts w:ascii="Times New Roman" w:hAnsi="Times New Roman" w:cs="Times New Roman"/>
          <w:sz w:val="22"/>
          <w:szCs w:val="24"/>
        </w:rPr>
        <w:t>ляющемся неотъемлемой частью настоящего Договора (далее - дополнительные образовательные услуги).</w:t>
      </w:r>
    </w:p>
    <w:p w:rsidR="00C736A2" w:rsidRDefault="00187A1F" w:rsidP="00E1210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 xml:space="preserve">2.1.3. </w:t>
      </w:r>
      <w:r w:rsidR="00C736A2" w:rsidRPr="00B23B5C">
        <w:rPr>
          <w:rFonts w:ascii="Times New Roman" w:hAnsi="Times New Roman" w:cs="Times New Roman"/>
          <w:color w:val="000000" w:themeColor="text1"/>
          <w:sz w:val="22"/>
        </w:rPr>
        <w:t>В случае предоставления дополнительных образовательных услуг устанавливать и взимать с Заказчика плату за дополнительные образовательные услуги в соответствии с постановлением Администрации муниц</w:t>
      </w:r>
      <w:r w:rsidR="00C736A2" w:rsidRPr="00B23B5C">
        <w:rPr>
          <w:rFonts w:ascii="Times New Roman" w:hAnsi="Times New Roman" w:cs="Times New Roman"/>
          <w:color w:val="000000" w:themeColor="text1"/>
          <w:sz w:val="22"/>
        </w:rPr>
        <w:t>и</w:t>
      </w:r>
      <w:r w:rsidR="00C736A2" w:rsidRPr="00B23B5C">
        <w:rPr>
          <w:rFonts w:ascii="Times New Roman" w:hAnsi="Times New Roman" w:cs="Times New Roman"/>
          <w:color w:val="000000" w:themeColor="text1"/>
          <w:sz w:val="22"/>
        </w:rPr>
        <w:t>пального района Мелеузовский район Республики Башкортостан</w:t>
      </w:r>
      <w:r w:rsidR="00C736A2" w:rsidRPr="001D3BD3">
        <w:rPr>
          <w:color w:val="FF0000"/>
        </w:rPr>
        <w:t>.</w:t>
      </w:r>
    </w:p>
    <w:p w:rsidR="00187A1F" w:rsidRPr="00E8697C" w:rsidRDefault="00187A1F" w:rsidP="00E1210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2.2. Заказчик вправе:</w:t>
      </w:r>
    </w:p>
    <w:p w:rsidR="00187A1F" w:rsidRPr="00E8697C" w:rsidRDefault="00187A1F" w:rsidP="00E1210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2.2.1. Участвовать в образовательной деятельности образовательной организации, в том числе, в формиров</w:t>
      </w:r>
      <w:r w:rsidRPr="00E8697C">
        <w:rPr>
          <w:rFonts w:ascii="Times New Roman" w:hAnsi="Times New Roman" w:cs="Times New Roman"/>
          <w:sz w:val="22"/>
          <w:szCs w:val="24"/>
        </w:rPr>
        <w:t>а</w:t>
      </w:r>
      <w:r w:rsidRPr="00E8697C">
        <w:rPr>
          <w:rFonts w:ascii="Times New Roman" w:hAnsi="Times New Roman" w:cs="Times New Roman"/>
          <w:sz w:val="22"/>
          <w:szCs w:val="24"/>
        </w:rPr>
        <w:t>нии образовательной программы.</w:t>
      </w:r>
    </w:p>
    <w:p w:rsidR="00187A1F" w:rsidRPr="00E8697C" w:rsidRDefault="00187A1F" w:rsidP="00E1210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2.2.2. Получать от Исполнителя информацию:</w:t>
      </w:r>
    </w:p>
    <w:p w:rsidR="005061C3" w:rsidRPr="00E8697C" w:rsidRDefault="002A7C48" w:rsidP="00E1210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187A1F" w:rsidRPr="00E8697C">
        <w:rPr>
          <w:rFonts w:ascii="Times New Roman" w:hAnsi="Times New Roman" w:cs="Times New Roman"/>
          <w:szCs w:val="24"/>
        </w:rPr>
        <w:t>по вопросам организации и обеспечения надлежащего исполнения у</w:t>
      </w:r>
      <w:r w:rsidR="008953CC">
        <w:rPr>
          <w:rFonts w:ascii="Times New Roman" w:hAnsi="Times New Roman" w:cs="Times New Roman"/>
          <w:szCs w:val="24"/>
        </w:rPr>
        <w:t xml:space="preserve">слуг, предусмотренных </w:t>
      </w:r>
      <w:r>
        <w:rPr>
          <w:rFonts w:ascii="Times New Roman" w:hAnsi="Times New Roman" w:cs="Times New Roman"/>
          <w:szCs w:val="24"/>
        </w:rPr>
        <w:t xml:space="preserve">разделом </w:t>
      </w:r>
      <w:r>
        <w:rPr>
          <w:rFonts w:ascii="Times New Roman" w:hAnsi="Times New Roman" w:cs="Times New Roman"/>
          <w:szCs w:val="24"/>
          <w:lang w:val="en-US"/>
        </w:rPr>
        <w:t>I</w:t>
      </w:r>
      <w:r>
        <w:rPr>
          <w:rFonts w:ascii="Times New Roman" w:hAnsi="Times New Roman" w:cs="Times New Roman"/>
          <w:szCs w:val="24"/>
        </w:rPr>
        <w:t xml:space="preserve"> </w:t>
      </w:r>
      <w:r w:rsidR="008953CC">
        <w:rPr>
          <w:rFonts w:ascii="Times New Roman" w:hAnsi="Times New Roman" w:cs="Times New Roman"/>
          <w:szCs w:val="24"/>
        </w:rPr>
        <w:t>н</w:t>
      </w:r>
      <w:r w:rsidR="008953CC">
        <w:rPr>
          <w:rFonts w:ascii="Times New Roman" w:hAnsi="Times New Roman" w:cs="Times New Roman"/>
          <w:szCs w:val="24"/>
        </w:rPr>
        <w:t>а</w:t>
      </w:r>
      <w:r w:rsidR="008953CC">
        <w:rPr>
          <w:rFonts w:ascii="Times New Roman" w:hAnsi="Times New Roman" w:cs="Times New Roman"/>
          <w:szCs w:val="24"/>
        </w:rPr>
        <w:t>стоя</w:t>
      </w:r>
      <w:r>
        <w:rPr>
          <w:rFonts w:ascii="Times New Roman" w:hAnsi="Times New Roman" w:cs="Times New Roman"/>
          <w:szCs w:val="24"/>
        </w:rPr>
        <w:t>щего</w:t>
      </w:r>
      <w:r w:rsidR="00187A1F" w:rsidRPr="00E8697C">
        <w:rPr>
          <w:rFonts w:ascii="Times New Roman" w:hAnsi="Times New Roman" w:cs="Times New Roman"/>
          <w:szCs w:val="24"/>
        </w:rPr>
        <w:t xml:space="preserve"> Догово</w:t>
      </w:r>
      <w:r>
        <w:rPr>
          <w:rFonts w:ascii="Times New Roman" w:hAnsi="Times New Roman" w:cs="Times New Roman"/>
          <w:szCs w:val="24"/>
        </w:rPr>
        <w:t>ра</w:t>
      </w:r>
      <w:r w:rsidR="00187A1F" w:rsidRPr="00E8697C">
        <w:rPr>
          <w:rFonts w:ascii="Times New Roman" w:hAnsi="Times New Roman" w:cs="Times New Roman"/>
          <w:szCs w:val="24"/>
        </w:rPr>
        <w:t>;</w:t>
      </w:r>
    </w:p>
    <w:p w:rsidR="00187A1F" w:rsidRPr="00C736A2" w:rsidRDefault="002A7C48" w:rsidP="00E1210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187A1F" w:rsidRPr="00E8697C">
        <w:rPr>
          <w:rFonts w:ascii="Times New Roman" w:hAnsi="Times New Roman" w:cs="Times New Roman"/>
          <w:szCs w:val="24"/>
        </w:rPr>
        <w:t>о поведении, эмоциональном состоянии Воспитанника во время его пребывания в образовательной организ</w:t>
      </w:r>
      <w:r w:rsidR="00187A1F" w:rsidRPr="00E8697C">
        <w:rPr>
          <w:rFonts w:ascii="Times New Roman" w:hAnsi="Times New Roman" w:cs="Times New Roman"/>
          <w:szCs w:val="24"/>
        </w:rPr>
        <w:t>а</w:t>
      </w:r>
      <w:r w:rsidR="00187A1F" w:rsidRPr="00E8697C">
        <w:rPr>
          <w:rFonts w:ascii="Times New Roman" w:hAnsi="Times New Roman" w:cs="Times New Roman"/>
          <w:szCs w:val="24"/>
        </w:rPr>
        <w:t>ции, его развитии и способностях, отношении к образовательной деятельности.</w:t>
      </w:r>
    </w:p>
    <w:p w:rsidR="00F573D3" w:rsidRPr="00F573D3" w:rsidRDefault="00F573D3" w:rsidP="00E12109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F573D3">
        <w:rPr>
          <w:rFonts w:ascii="Times New Roman" w:hAnsi="Times New Roman" w:cs="Times New Roman"/>
          <w:sz w:val="22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87A1F" w:rsidRPr="00E8697C" w:rsidRDefault="00F573D3" w:rsidP="00E1210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2.2.4</w:t>
      </w:r>
      <w:r w:rsidR="00187A1F" w:rsidRPr="00E8697C">
        <w:rPr>
          <w:rFonts w:ascii="Times New Roman" w:hAnsi="Times New Roman" w:cs="Times New Roman"/>
          <w:sz w:val="22"/>
          <w:szCs w:val="24"/>
        </w:rPr>
        <w:t>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187A1F" w:rsidRPr="00E8697C" w:rsidRDefault="00F573D3" w:rsidP="00E12109">
      <w:pPr>
        <w:pStyle w:val="ConsPlusNonformat"/>
        <w:ind w:firstLine="284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2.2.5</w:t>
      </w:r>
      <w:r w:rsidR="00187A1F" w:rsidRPr="00E8697C">
        <w:rPr>
          <w:rFonts w:ascii="Times New Roman" w:hAnsi="Times New Roman" w:cs="Times New Roman"/>
          <w:sz w:val="22"/>
          <w:szCs w:val="24"/>
        </w:rPr>
        <w:t>.  Находиться  с  Воспитанником  в  образовательной  организации в</w:t>
      </w:r>
      <w:r w:rsidR="005061C3" w:rsidRPr="00E8697C">
        <w:rPr>
          <w:rFonts w:ascii="Times New Roman" w:hAnsi="Times New Roman" w:cs="Times New Roman"/>
          <w:sz w:val="22"/>
          <w:szCs w:val="24"/>
        </w:rPr>
        <w:t xml:space="preserve">  </w:t>
      </w:r>
      <w:r w:rsidR="00187A1F" w:rsidRPr="00E8697C">
        <w:rPr>
          <w:rFonts w:ascii="Times New Roman" w:hAnsi="Times New Roman" w:cs="Times New Roman"/>
          <w:sz w:val="22"/>
          <w:szCs w:val="24"/>
        </w:rPr>
        <w:t>период его адаптации в течение</w:t>
      </w:r>
      <w:r w:rsidR="00187A1F" w:rsidRPr="00C736A2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="00C736A2" w:rsidRPr="00C736A2">
        <w:rPr>
          <w:rFonts w:ascii="Times New Roman" w:hAnsi="Times New Roman" w:cs="Times New Roman"/>
          <w:sz w:val="22"/>
          <w:szCs w:val="24"/>
          <w:u w:val="single"/>
        </w:rPr>
        <w:t>2-</w:t>
      </w:r>
      <w:r w:rsidR="00B23B5C" w:rsidRPr="00C736A2">
        <w:rPr>
          <w:rFonts w:ascii="Times New Roman" w:hAnsi="Times New Roman" w:cs="Times New Roman"/>
          <w:sz w:val="22"/>
          <w:szCs w:val="24"/>
          <w:u w:val="single"/>
        </w:rPr>
        <w:t xml:space="preserve">7 </w:t>
      </w:r>
      <w:r w:rsidR="00B23B5C">
        <w:rPr>
          <w:rFonts w:ascii="Times New Roman" w:hAnsi="Times New Roman" w:cs="Times New Roman"/>
          <w:sz w:val="22"/>
          <w:szCs w:val="24"/>
          <w:u w:val="single"/>
        </w:rPr>
        <w:lastRenderedPageBreak/>
        <w:t>дней.</w:t>
      </w:r>
    </w:p>
    <w:p w:rsidR="00187A1F" w:rsidRPr="00E8697C" w:rsidRDefault="00F573D3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2.2.6</w:t>
      </w:r>
      <w:r w:rsidR="00187A1F" w:rsidRPr="00E8697C">
        <w:rPr>
          <w:rFonts w:ascii="Times New Roman" w:hAnsi="Times New Roman" w:cs="Times New Roman"/>
          <w:sz w:val="22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87A1F" w:rsidRPr="00E8697C" w:rsidRDefault="00F573D3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2.2.7</w:t>
      </w:r>
      <w:r w:rsidR="00187A1F" w:rsidRPr="00E8697C">
        <w:rPr>
          <w:rFonts w:ascii="Times New Roman" w:hAnsi="Times New Roman" w:cs="Times New Roman"/>
          <w:sz w:val="22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2.3. Исполнитель обязан: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2.3.1. Обеспечить Заказчику доступ к информации для ознакомления с уставом образовательной организ</w:t>
      </w:r>
      <w:r w:rsidRPr="00E8697C">
        <w:rPr>
          <w:rFonts w:ascii="Times New Roman" w:hAnsi="Times New Roman" w:cs="Times New Roman"/>
          <w:sz w:val="22"/>
          <w:szCs w:val="24"/>
        </w:rPr>
        <w:t>а</w:t>
      </w:r>
      <w:r w:rsidRPr="00E8697C">
        <w:rPr>
          <w:rFonts w:ascii="Times New Roman" w:hAnsi="Times New Roman" w:cs="Times New Roman"/>
          <w:sz w:val="22"/>
          <w:szCs w:val="24"/>
        </w:rPr>
        <w:t>ции, с лицензией на осуществление образовательной деятельности, с образовательными программами и друг</w:t>
      </w:r>
      <w:r w:rsidRPr="00E8697C">
        <w:rPr>
          <w:rFonts w:ascii="Times New Roman" w:hAnsi="Times New Roman" w:cs="Times New Roman"/>
          <w:sz w:val="22"/>
          <w:szCs w:val="24"/>
        </w:rPr>
        <w:t>и</w:t>
      </w:r>
      <w:r w:rsidRPr="00E8697C">
        <w:rPr>
          <w:rFonts w:ascii="Times New Roman" w:hAnsi="Times New Roman" w:cs="Times New Roman"/>
          <w:sz w:val="22"/>
          <w:szCs w:val="24"/>
        </w:rPr>
        <w:t>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C736A2">
          <w:rPr>
            <w:rFonts w:ascii="Times New Roman" w:hAnsi="Times New Roman" w:cs="Times New Roman"/>
            <w:color w:val="000000" w:themeColor="text1"/>
            <w:sz w:val="22"/>
            <w:szCs w:val="24"/>
            <w:u w:val="single"/>
          </w:rPr>
          <w:t>разделом I</w:t>
        </w:r>
      </w:hyperlink>
      <w:r w:rsidRPr="00E8697C">
        <w:rPr>
          <w:rFonts w:ascii="Times New Roman" w:hAnsi="Times New Roman" w:cs="Times New Roman"/>
          <w:sz w:val="22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 xml:space="preserve">2.3.3. </w:t>
      </w:r>
      <w:proofErr w:type="gramStart"/>
      <w:r w:rsidR="006421FF" w:rsidRPr="006421FF">
        <w:rPr>
          <w:rFonts w:ascii="Times New Roman" w:hAnsi="Times New Roman" w:cs="Times New Roman"/>
          <w:color w:val="000000" w:themeColor="text1"/>
          <w:sz w:val="22"/>
        </w:rPr>
        <w:t>В случае предоставления Заказчику платных образовательных услуг,</w:t>
      </w:r>
      <w:r w:rsidR="006421FF" w:rsidRPr="006421FF">
        <w:rPr>
          <w:color w:val="FF0000"/>
          <w:sz w:val="22"/>
        </w:rPr>
        <w:t xml:space="preserve"> </w:t>
      </w:r>
      <w:r w:rsidR="006421FF">
        <w:rPr>
          <w:rFonts w:ascii="Times New Roman" w:hAnsi="Times New Roman" w:cs="Times New Roman"/>
          <w:sz w:val="22"/>
          <w:szCs w:val="24"/>
        </w:rPr>
        <w:t>д</w:t>
      </w:r>
      <w:r w:rsidRPr="00E8697C">
        <w:rPr>
          <w:rFonts w:ascii="Times New Roman" w:hAnsi="Times New Roman" w:cs="Times New Roman"/>
          <w:sz w:val="22"/>
          <w:szCs w:val="24"/>
        </w:rPr>
        <w:t>овести до Заказчика информ</w:t>
      </w:r>
      <w:r w:rsidRPr="00E8697C">
        <w:rPr>
          <w:rFonts w:ascii="Times New Roman" w:hAnsi="Times New Roman" w:cs="Times New Roman"/>
          <w:sz w:val="22"/>
          <w:szCs w:val="24"/>
        </w:rPr>
        <w:t>а</w:t>
      </w:r>
      <w:r w:rsidRPr="00E8697C">
        <w:rPr>
          <w:rFonts w:ascii="Times New Roman" w:hAnsi="Times New Roman" w:cs="Times New Roman"/>
          <w:sz w:val="22"/>
          <w:szCs w:val="24"/>
        </w:rPr>
        <w:t>цию, содержащую сведения о предоставлении платных образовательных услуг в порядке и объеме, которые предусмотрены Законом Российской Фед</w:t>
      </w:r>
      <w:r w:rsidR="00B23B5C">
        <w:rPr>
          <w:rFonts w:ascii="Times New Roman" w:hAnsi="Times New Roman" w:cs="Times New Roman"/>
          <w:sz w:val="22"/>
          <w:szCs w:val="24"/>
        </w:rPr>
        <w:t>ерации от 7 февраля 1992 г. №</w:t>
      </w:r>
      <w:r w:rsidRPr="00E8697C">
        <w:rPr>
          <w:rFonts w:ascii="Times New Roman" w:hAnsi="Times New Roman" w:cs="Times New Roman"/>
          <w:sz w:val="22"/>
          <w:szCs w:val="24"/>
        </w:rPr>
        <w:t xml:space="preserve"> 2300-1 "О защите прав потребителей"  и Федеральным</w:t>
      </w:r>
      <w:r w:rsidR="00B23B5C">
        <w:rPr>
          <w:rFonts w:ascii="Times New Roman" w:hAnsi="Times New Roman" w:cs="Times New Roman"/>
          <w:sz w:val="22"/>
          <w:szCs w:val="24"/>
        </w:rPr>
        <w:t xml:space="preserve"> законом от 29 декабря 2012 г. №</w:t>
      </w:r>
      <w:r w:rsidRPr="00E8697C">
        <w:rPr>
          <w:rFonts w:ascii="Times New Roman" w:hAnsi="Times New Roman" w:cs="Times New Roman"/>
          <w:sz w:val="22"/>
          <w:szCs w:val="24"/>
        </w:rPr>
        <w:t xml:space="preserve"> 273-ФЗ "Об образовании в Российской Федерации".</w:t>
      </w:r>
      <w:proofErr w:type="gramEnd"/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2.3.5. При оказании услуг, предусмотренных настоящим Договором, учитывать индивидуальные потребн</w:t>
      </w:r>
      <w:r w:rsidRPr="00E8697C">
        <w:rPr>
          <w:rFonts w:ascii="Times New Roman" w:hAnsi="Times New Roman" w:cs="Times New Roman"/>
          <w:sz w:val="22"/>
          <w:szCs w:val="24"/>
        </w:rPr>
        <w:t>о</w:t>
      </w:r>
      <w:r w:rsidRPr="00E8697C">
        <w:rPr>
          <w:rFonts w:ascii="Times New Roman" w:hAnsi="Times New Roman" w:cs="Times New Roman"/>
          <w:sz w:val="22"/>
          <w:szCs w:val="24"/>
        </w:rPr>
        <w:t>сти Воспитанника, связанные с его жизненной ситуацией и состоянием здоровья, определяющие особые усл</w:t>
      </w:r>
      <w:r w:rsidRPr="00E8697C">
        <w:rPr>
          <w:rFonts w:ascii="Times New Roman" w:hAnsi="Times New Roman" w:cs="Times New Roman"/>
          <w:sz w:val="22"/>
          <w:szCs w:val="24"/>
        </w:rPr>
        <w:t>о</w:t>
      </w:r>
      <w:r w:rsidRPr="00E8697C">
        <w:rPr>
          <w:rFonts w:ascii="Times New Roman" w:hAnsi="Times New Roman" w:cs="Times New Roman"/>
          <w:sz w:val="22"/>
          <w:szCs w:val="24"/>
        </w:rPr>
        <w:t>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2.3.6. При оказании услуг, предусмотренных настоящим Договором, проявлять уважение к личности Восп</w:t>
      </w:r>
      <w:r w:rsidRPr="00E8697C">
        <w:rPr>
          <w:rFonts w:ascii="Times New Roman" w:hAnsi="Times New Roman" w:cs="Times New Roman"/>
          <w:sz w:val="22"/>
          <w:szCs w:val="24"/>
        </w:rPr>
        <w:t>и</w:t>
      </w:r>
      <w:r w:rsidRPr="00E8697C">
        <w:rPr>
          <w:rFonts w:ascii="Times New Roman" w:hAnsi="Times New Roman" w:cs="Times New Roman"/>
          <w:sz w:val="22"/>
          <w:szCs w:val="24"/>
        </w:rPr>
        <w:t>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</w:t>
      </w:r>
      <w:r w:rsidRPr="00E8697C">
        <w:rPr>
          <w:rFonts w:ascii="Times New Roman" w:hAnsi="Times New Roman" w:cs="Times New Roman"/>
          <w:sz w:val="22"/>
          <w:szCs w:val="24"/>
        </w:rPr>
        <w:t>е</w:t>
      </w:r>
      <w:r w:rsidRPr="00E8697C">
        <w:rPr>
          <w:rFonts w:ascii="Times New Roman" w:hAnsi="Times New Roman" w:cs="Times New Roman"/>
          <w:sz w:val="22"/>
          <w:szCs w:val="24"/>
        </w:rPr>
        <w:t>том его индивидуальных особенностей.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2.3.7. Создавать безопасные условия обучения, воспитания, присмотра и ухода за Воспитанником, его с</w:t>
      </w:r>
      <w:r w:rsidRPr="00E8697C">
        <w:rPr>
          <w:rFonts w:ascii="Times New Roman" w:hAnsi="Times New Roman" w:cs="Times New Roman"/>
          <w:sz w:val="22"/>
          <w:szCs w:val="24"/>
        </w:rPr>
        <w:t>о</w:t>
      </w:r>
      <w:r w:rsidRPr="00E8697C">
        <w:rPr>
          <w:rFonts w:ascii="Times New Roman" w:hAnsi="Times New Roman" w:cs="Times New Roman"/>
          <w:sz w:val="22"/>
          <w:szCs w:val="24"/>
        </w:rPr>
        <w:t>держания в образовательной организации в соответствии с установленными нормами, обеспечивающими его жизнь и здоровье.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C736A2">
          <w:rPr>
            <w:rFonts w:ascii="Times New Roman" w:hAnsi="Times New Roman" w:cs="Times New Roman"/>
            <w:color w:val="000000" w:themeColor="text1"/>
            <w:sz w:val="22"/>
            <w:szCs w:val="24"/>
            <w:u w:val="single"/>
          </w:rPr>
          <w:t>пунктом 1.3</w:t>
        </w:r>
      </w:hyperlink>
      <w:r w:rsidRPr="00E8697C">
        <w:rPr>
          <w:rFonts w:ascii="Times New Roman" w:hAnsi="Times New Roman" w:cs="Times New Roman"/>
          <w:sz w:val="22"/>
          <w:szCs w:val="24"/>
        </w:rPr>
        <w:t xml:space="preserve"> настоящего Д</w:t>
      </w:r>
      <w:r w:rsidRPr="00E8697C">
        <w:rPr>
          <w:rFonts w:ascii="Times New Roman" w:hAnsi="Times New Roman" w:cs="Times New Roman"/>
          <w:sz w:val="22"/>
          <w:szCs w:val="24"/>
        </w:rPr>
        <w:t>о</w:t>
      </w:r>
      <w:r w:rsidRPr="00E8697C">
        <w:rPr>
          <w:rFonts w:ascii="Times New Roman" w:hAnsi="Times New Roman" w:cs="Times New Roman"/>
          <w:sz w:val="22"/>
          <w:szCs w:val="24"/>
        </w:rPr>
        <w:t>говора.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2.3.9. Обеспечить реализацию образовательной программы средствами обучения и воспитания, необход</w:t>
      </w:r>
      <w:r w:rsidRPr="00E8697C">
        <w:rPr>
          <w:rFonts w:ascii="Times New Roman" w:hAnsi="Times New Roman" w:cs="Times New Roman"/>
          <w:sz w:val="22"/>
          <w:szCs w:val="24"/>
        </w:rPr>
        <w:t>и</w:t>
      </w:r>
      <w:r w:rsidRPr="00E8697C">
        <w:rPr>
          <w:rFonts w:ascii="Times New Roman" w:hAnsi="Times New Roman" w:cs="Times New Roman"/>
          <w:sz w:val="22"/>
          <w:szCs w:val="24"/>
        </w:rPr>
        <w:t>мыми для организации учебной деятельности и создания развивающей предметно-пространственной среды.</w:t>
      </w:r>
    </w:p>
    <w:p w:rsidR="006A2058" w:rsidRDefault="00187A1F" w:rsidP="00187A1F">
      <w:pPr>
        <w:pStyle w:val="ConsPlusNonformat"/>
        <w:rPr>
          <w:rFonts w:ascii="Times New Roman" w:hAnsi="Times New Roman" w:cs="Times New Roman"/>
          <w:sz w:val="18"/>
          <w:szCs w:val="24"/>
          <w:u w:val="single"/>
        </w:rPr>
      </w:pPr>
      <w:r w:rsidRPr="00E8697C">
        <w:rPr>
          <w:rFonts w:ascii="Times New Roman" w:hAnsi="Times New Roman" w:cs="Times New Roman"/>
          <w:sz w:val="22"/>
          <w:szCs w:val="24"/>
        </w:rPr>
        <w:t xml:space="preserve">    2.3.10. Обеспечивать  </w:t>
      </w:r>
      <w:r w:rsidR="006A2058">
        <w:rPr>
          <w:rFonts w:ascii="Times New Roman" w:hAnsi="Times New Roman" w:cs="Times New Roman"/>
          <w:sz w:val="22"/>
          <w:szCs w:val="24"/>
          <w:u w:val="single"/>
        </w:rPr>
        <w:t xml:space="preserve">Воспитанника </w:t>
      </w:r>
      <w:r w:rsidRPr="006421FF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="006A2058">
        <w:rPr>
          <w:rFonts w:ascii="Times New Roman" w:hAnsi="Times New Roman" w:cs="Times New Roman"/>
          <w:sz w:val="22"/>
          <w:szCs w:val="24"/>
          <w:u w:val="single"/>
        </w:rPr>
        <w:t xml:space="preserve">необходимым </w:t>
      </w:r>
      <w:r w:rsidRPr="006421FF">
        <w:rPr>
          <w:rFonts w:ascii="Times New Roman" w:hAnsi="Times New Roman" w:cs="Times New Roman"/>
          <w:sz w:val="22"/>
          <w:szCs w:val="24"/>
          <w:u w:val="single"/>
        </w:rPr>
        <w:t xml:space="preserve"> сбалансированным</w:t>
      </w:r>
      <w:r w:rsidR="006A2058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="005061C3" w:rsidRPr="006421FF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="006421FF" w:rsidRPr="006421FF">
        <w:rPr>
          <w:rFonts w:ascii="Times New Roman" w:hAnsi="Times New Roman" w:cs="Times New Roman"/>
          <w:color w:val="000000" w:themeColor="text1"/>
          <w:sz w:val="22"/>
          <w:u w:val="single"/>
        </w:rPr>
        <w:t>4-х разовым питанием, с учетом и</w:t>
      </w:r>
      <w:r w:rsidR="006421FF" w:rsidRPr="006421FF">
        <w:rPr>
          <w:rFonts w:ascii="Times New Roman" w:hAnsi="Times New Roman" w:cs="Times New Roman"/>
          <w:color w:val="000000" w:themeColor="text1"/>
          <w:sz w:val="22"/>
          <w:u w:val="single"/>
        </w:rPr>
        <w:t>н</w:t>
      </w:r>
      <w:r w:rsidR="006421FF" w:rsidRPr="006421FF">
        <w:rPr>
          <w:rFonts w:ascii="Times New Roman" w:hAnsi="Times New Roman" w:cs="Times New Roman"/>
          <w:color w:val="000000" w:themeColor="text1"/>
          <w:sz w:val="22"/>
          <w:u w:val="single"/>
        </w:rPr>
        <w:t>дивидуальной переносимости тех или иных продуктов (в том числе диетическим): 8.30 — завтрак, 10.00 - 10.</w:t>
      </w:r>
      <w:r w:rsidR="006421FF" w:rsidRPr="00ED0EBF">
        <w:rPr>
          <w:rFonts w:ascii="Times New Roman" w:hAnsi="Times New Roman" w:cs="Times New Roman"/>
          <w:color w:val="000000" w:themeColor="text1"/>
          <w:sz w:val="22"/>
          <w:u w:val="single"/>
        </w:rPr>
        <w:t>20 — второй завтрак, 11.</w:t>
      </w:r>
      <w:r w:rsidR="00C736A2" w:rsidRPr="00ED0EBF">
        <w:rPr>
          <w:rFonts w:ascii="Times New Roman" w:hAnsi="Times New Roman" w:cs="Times New Roman"/>
          <w:color w:val="000000" w:themeColor="text1"/>
          <w:sz w:val="22"/>
          <w:u w:val="single"/>
        </w:rPr>
        <w:t>30 - 12.30 — обед, 15.45 — 15</w:t>
      </w:r>
      <w:r w:rsidR="00C736A2" w:rsidRPr="006A2058">
        <w:rPr>
          <w:rFonts w:ascii="Times New Roman" w:hAnsi="Times New Roman" w:cs="Times New Roman"/>
          <w:color w:val="000000" w:themeColor="text1"/>
          <w:sz w:val="22"/>
          <w:u w:val="single"/>
        </w:rPr>
        <w:t>.57</w:t>
      </w:r>
      <w:r w:rsidR="006A2058" w:rsidRPr="006A2058">
        <w:rPr>
          <w:rFonts w:ascii="Times New Roman" w:hAnsi="Times New Roman" w:cs="Times New Roman"/>
          <w:color w:val="000000" w:themeColor="text1"/>
          <w:sz w:val="22"/>
          <w:u w:val="single"/>
        </w:rPr>
        <w:t xml:space="preserve"> </w:t>
      </w:r>
      <w:r w:rsidR="006A2058" w:rsidRPr="00ED0EBF">
        <w:rPr>
          <w:rFonts w:ascii="Times New Roman" w:hAnsi="Times New Roman" w:cs="Times New Roman"/>
          <w:color w:val="000000" w:themeColor="text1"/>
          <w:sz w:val="22"/>
          <w:u w:val="single"/>
        </w:rPr>
        <w:t>ужин (в зависимости от возраста).</w:t>
      </w:r>
    </w:p>
    <w:p w:rsidR="00ED0EBF" w:rsidRPr="006A2058" w:rsidRDefault="006A2058" w:rsidP="00187A1F">
      <w:pPr>
        <w:pStyle w:val="ConsPlusNonformat"/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 w:rsidR="00187A1F" w:rsidRPr="00E8697C">
        <w:rPr>
          <w:rFonts w:ascii="Times New Roman" w:hAnsi="Times New Roman" w:cs="Times New Roman"/>
          <w:sz w:val="18"/>
          <w:szCs w:val="24"/>
        </w:rPr>
        <w:t>(вид питания, в т.ч. диетическое, кратность и время его приема)</w:t>
      </w:r>
      <w:r w:rsidR="00ED0EBF" w:rsidRPr="00ED0EBF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:rsidR="00187A1F" w:rsidRPr="00E8697C" w:rsidRDefault="00187A1F" w:rsidP="00D66F3C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2.3.11. Переводить Воспитанника в следующую возрастную группу.</w:t>
      </w:r>
    </w:p>
    <w:p w:rsidR="006177D7" w:rsidRDefault="00A84099" w:rsidP="00E12109">
      <w:pPr>
        <w:pStyle w:val="ConsPlusNonformat"/>
        <w:ind w:left="3402" w:hanging="3402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</w:t>
      </w:r>
      <w:r w:rsidR="006177D7">
        <w:rPr>
          <w:rFonts w:ascii="Times New Roman" w:hAnsi="Times New Roman" w:cs="Times New Roman"/>
          <w:sz w:val="22"/>
          <w:szCs w:val="24"/>
        </w:rPr>
        <w:t xml:space="preserve">2.3.12. Уведомить Заказчика  </w:t>
      </w:r>
      <w:r w:rsidR="00D66F3C" w:rsidRPr="00E12109">
        <w:rPr>
          <w:rFonts w:ascii="Times New Roman" w:hAnsi="Times New Roman" w:cs="Times New Roman"/>
          <w:i/>
          <w:sz w:val="22"/>
          <w:szCs w:val="24"/>
          <w:u w:val="single"/>
        </w:rPr>
        <w:t>в течение 10</w:t>
      </w:r>
      <w:r w:rsidR="006177D7" w:rsidRPr="00E12109">
        <w:rPr>
          <w:rFonts w:ascii="Times New Roman" w:hAnsi="Times New Roman" w:cs="Times New Roman"/>
          <w:i/>
          <w:sz w:val="22"/>
          <w:szCs w:val="24"/>
          <w:u w:val="single"/>
        </w:rPr>
        <w:t xml:space="preserve">  календарных дней</w:t>
      </w:r>
      <w:r w:rsidR="005061C3" w:rsidRPr="00E8697C">
        <w:rPr>
          <w:rFonts w:ascii="Times New Roman" w:hAnsi="Times New Roman" w:cs="Times New Roman"/>
          <w:sz w:val="22"/>
          <w:szCs w:val="24"/>
        </w:rPr>
        <w:t xml:space="preserve"> о нецелесообразности</w:t>
      </w:r>
      <w:r w:rsidR="0038707D" w:rsidRPr="0038707D">
        <w:rPr>
          <w:rFonts w:ascii="Times New Roman" w:hAnsi="Times New Roman" w:cs="Times New Roman"/>
          <w:sz w:val="22"/>
          <w:szCs w:val="24"/>
        </w:rPr>
        <w:t xml:space="preserve"> </w:t>
      </w:r>
      <w:r w:rsidR="0038707D" w:rsidRPr="00E8697C">
        <w:rPr>
          <w:rFonts w:ascii="Times New Roman" w:hAnsi="Times New Roman" w:cs="Times New Roman"/>
          <w:sz w:val="22"/>
          <w:szCs w:val="24"/>
        </w:rPr>
        <w:t>оказания Воспитаннику</w:t>
      </w:r>
      <w:r w:rsidR="00A12FB3" w:rsidRPr="00A12FB3">
        <w:rPr>
          <w:rFonts w:ascii="Times New Roman" w:hAnsi="Times New Roman" w:cs="Times New Roman"/>
          <w:sz w:val="22"/>
          <w:szCs w:val="24"/>
        </w:rPr>
        <w:t xml:space="preserve"> </w:t>
      </w:r>
      <w:r w:rsidR="00E12109">
        <w:rPr>
          <w:rFonts w:ascii="Times New Roman" w:hAnsi="Times New Roman" w:cs="Times New Roman"/>
          <w:sz w:val="22"/>
          <w:szCs w:val="24"/>
        </w:rPr>
        <w:t xml:space="preserve">                         </w:t>
      </w:r>
      <w:r w:rsidR="006177D7" w:rsidRPr="00E8697C">
        <w:rPr>
          <w:rFonts w:ascii="Times New Roman" w:hAnsi="Times New Roman" w:cs="Times New Roman"/>
          <w:sz w:val="18"/>
          <w:szCs w:val="24"/>
        </w:rPr>
        <w:t>(срок)</w:t>
      </w:r>
    </w:p>
    <w:p w:rsidR="00187A1F" w:rsidRPr="006177D7" w:rsidRDefault="00E12109" w:rsidP="00187A1F">
      <w:pPr>
        <w:pStyle w:val="ConsPlusNonforma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о</w:t>
      </w:r>
      <w:r w:rsidR="00A12FB3" w:rsidRPr="00E8697C">
        <w:rPr>
          <w:rFonts w:ascii="Times New Roman" w:hAnsi="Times New Roman" w:cs="Times New Roman"/>
          <w:sz w:val="22"/>
          <w:szCs w:val="24"/>
        </w:rPr>
        <w:t>бразовательной</w:t>
      </w:r>
      <w:r w:rsidR="006177D7">
        <w:rPr>
          <w:rFonts w:ascii="Times New Roman" w:hAnsi="Times New Roman" w:cs="Times New Roman"/>
          <w:sz w:val="22"/>
          <w:szCs w:val="24"/>
        </w:rPr>
        <w:t xml:space="preserve">    </w:t>
      </w:r>
      <w:r w:rsidR="00187A1F" w:rsidRPr="00E8697C">
        <w:rPr>
          <w:rFonts w:ascii="Times New Roman" w:hAnsi="Times New Roman" w:cs="Times New Roman"/>
          <w:sz w:val="22"/>
          <w:szCs w:val="24"/>
        </w:rPr>
        <w:t>услуги в объеме,</w:t>
      </w:r>
      <w:r w:rsidR="005061C3" w:rsidRPr="00E8697C">
        <w:rPr>
          <w:rFonts w:ascii="Times New Roman" w:hAnsi="Times New Roman" w:cs="Times New Roman"/>
          <w:sz w:val="22"/>
          <w:szCs w:val="24"/>
        </w:rPr>
        <w:t xml:space="preserve">  </w:t>
      </w:r>
      <w:r w:rsidR="00187A1F" w:rsidRPr="00E8697C">
        <w:rPr>
          <w:rFonts w:ascii="Times New Roman" w:hAnsi="Times New Roman" w:cs="Times New Roman"/>
          <w:sz w:val="22"/>
          <w:szCs w:val="24"/>
        </w:rPr>
        <w:t xml:space="preserve">предусмотренном    </w:t>
      </w:r>
      <w:hyperlink w:anchor="Par74" w:tooltip="Ссылка на текущий документ" w:history="1">
        <w:r w:rsidR="00187A1F" w:rsidRPr="00D66F3C">
          <w:rPr>
            <w:rFonts w:ascii="Times New Roman" w:hAnsi="Times New Roman" w:cs="Times New Roman"/>
            <w:color w:val="000000" w:themeColor="text1"/>
            <w:sz w:val="22"/>
            <w:szCs w:val="24"/>
            <w:u w:val="single"/>
          </w:rPr>
          <w:t>разделом   I</w:t>
        </w:r>
      </w:hyperlink>
      <w:r w:rsidR="00187A1F" w:rsidRPr="00E8697C">
        <w:rPr>
          <w:rFonts w:ascii="Times New Roman" w:hAnsi="Times New Roman" w:cs="Times New Roman"/>
          <w:sz w:val="22"/>
          <w:szCs w:val="24"/>
        </w:rPr>
        <w:t xml:space="preserve">   настоящего   Договора,   вследствие   его</w:t>
      </w:r>
      <w:r w:rsidR="005061C3" w:rsidRPr="00E8697C">
        <w:rPr>
          <w:rFonts w:ascii="Times New Roman" w:hAnsi="Times New Roman" w:cs="Times New Roman"/>
          <w:sz w:val="22"/>
          <w:szCs w:val="24"/>
        </w:rPr>
        <w:t xml:space="preserve">   </w:t>
      </w:r>
      <w:r w:rsidR="00187A1F" w:rsidRPr="00E8697C">
        <w:rPr>
          <w:rFonts w:ascii="Times New Roman" w:hAnsi="Times New Roman" w:cs="Times New Roman"/>
          <w:sz w:val="22"/>
          <w:szCs w:val="24"/>
        </w:rPr>
        <w:t>индивидуальных   особенностей,   делающих   невозможным  или  педагогически</w:t>
      </w:r>
      <w:r w:rsidR="005061C3" w:rsidRPr="00E8697C">
        <w:rPr>
          <w:rFonts w:ascii="Times New Roman" w:hAnsi="Times New Roman" w:cs="Times New Roman"/>
          <w:sz w:val="22"/>
          <w:szCs w:val="24"/>
        </w:rPr>
        <w:t xml:space="preserve">  </w:t>
      </w:r>
      <w:r w:rsidR="00187A1F" w:rsidRPr="00E8697C">
        <w:rPr>
          <w:rFonts w:ascii="Times New Roman" w:hAnsi="Times New Roman" w:cs="Times New Roman"/>
          <w:sz w:val="22"/>
          <w:szCs w:val="24"/>
        </w:rPr>
        <w:t>нецелесообразным оказание данной услуги.</w:t>
      </w:r>
    </w:p>
    <w:p w:rsidR="00187A1F" w:rsidRDefault="00187A1F" w:rsidP="00D66F3C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2.3.13. Обеспечить соблюдение требований Федераль</w:t>
      </w:r>
      <w:r w:rsidR="00D613B8">
        <w:rPr>
          <w:rFonts w:ascii="Times New Roman" w:hAnsi="Times New Roman" w:cs="Times New Roman"/>
          <w:sz w:val="22"/>
          <w:szCs w:val="24"/>
        </w:rPr>
        <w:t>ного закона от 27 июля 2006 г. №</w:t>
      </w:r>
      <w:r w:rsidRPr="00E8697C">
        <w:rPr>
          <w:rFonts w:ascii="Times New Roman" w:hAnsi="Times New Roman" w:cs="Times New Roman"/>
          <w:sz w:val="22"/>
          <w:szCs w:val="24"/>
        </w:rPr>
        <w:t xml:space="preserve"> 152-ФЗ "О персональных данных"  в части сбора, хранения и обработки персональных данных Заказчика и Воспитанника.</w:t>
      </w:r>
    </w:p>
    <w:p w:rsidR="00D21E47" w:rsidRPr="00D21E47" w:rsidRDefault="00D21E47" w:rsidP="00D66F3C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D21E47">
        <w:rPr>
          <w:rFonts w:ascii="Times New Roman" w:hAnsi="Times New Roman" w:cs="Times New Roman"/>
          <w:sz w:val="22"/>
          <w:szCs w:val="24"/>
        </w:rPr>
        <w:t>2.3.14.Предоставлять льготы, предусмотренные законодательств</w:t>
      </w:r>
      <w:r>
        <w:rPr>
          <w:rFonts w:ascii="Times New Roman" w:hAnsi="Times New Roman" w:cs="Times New Roman"/>
          <w:sz w:val="22"/>
          <w:szCs w:val="24"/>
        </w:rPr>
        <w:t>ом, по оплате за пребывание воспитанника</w:t>
      </w:r>
      <w:r w:rsidRPr="00D21E47">
        <w:rPr>
          <w:rFonts w:ascii="Times New Roman" w:hAnsi="Times New Roman" w:cs="Times New Roman"/>
          <w:sz w:val="22"/>
          <w:szCs w:val="24"/>
        </w:rPr>
        <w:t xml:space="preserve"> в Учрежде</w:t>
      </w:r>
      <w:r>
        <w:rPr>
          <w:rFonts w:ascii="Times New Roman" w:hAnsi="Times New Roman" w:cs="Times New Roman"/>
          <w:sz w:val="22"/>
          <w:szCs w:val="24"/>
        </w:rPr>
        <w:t>нии, по заявлению Заказчика</w:t>
      </w:r>
      <w:r w:rsidRPr="00D21E47">
        <w:rPr>
          <w:rFonts w:ascii="Times New Roman" w:hAnsi="Times New Roman" w:cs="Times New Roman"/>
          <w:sz w:val="22"/>
          <w:szCs w:val="24"/>
        </w:rPr>
        <w:t>.</w:t>
      </w:r>
    </w:p>
    <w:p w:rsidR="00187A1F" w:rsidRPr="00E8697C" w:rsidRDefault="00187A1F" w:rsidP="00D66F3C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2.4. Заказчик обязан:</w:t>
      </w:r>
    </w:p>
    <w:p w:rsidR="006421FF" w:rsidRPr="006421FF" w:rsidRDefault="00D66F3C" w:rsidP="00C736A2">
      <w:pPr>
        <w:pStyle w:val="ConsPlusNormal"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4"/>
        </w:rPr>
        <w:t>2.4.1.</w:t>
      </w:r>
      <w:r w:rsidR="00187A1F" w:rsidRPr="00E8697C">
        <w:rPr>
          <w:rFonts w:ascii="Times New Roman" w:hAnsi="Times New Roman" w:cs="Times New Roman"/>
          <w:sz w:val="22"/>
          <w:szCs w:val="24"/>
        </w:rPr>
        <w:t xml:space="preserve">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</w:t>
      </w:r>
      <w:r w:rsidR="006421FF" w:rsidRPr="006421FF">
        <w:rPr>
          <w:rFonts w:ascii="Times New Roman" w:hAnsi="Times New Roman" w:cs="Times New Roman"/>
          <w:sz w:val="22"/>
          <w:szCs w:val="22"/>
        </w:rPr>
        <w:t xml:space="preserve">работникам,  административно-хозяйственному, учебно-вспомогательному, медицинскому, </w:t>
      </w:r>
      <w:r w:rsidR="006421FF" w:rsidRPr="006421FF">
        <w:rPr>
          <w:rFonts w:ascii="Times New Roman" w:hAnsi="Times New Roman" w:cs="Times New Roman"/>
          <w:color w:val="000000" w:themeColor="text1"/>
          <w:sz w:val="22"/>
          <w:szCs w:val="22"/>
        </w:rPr>
        <w:t>обслуживающему</w:t>
      </w:r>
      <w:r w:rsidR="006421FF" w:rsidRPr="006421F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6421FF" w:rsidRPr="006421FF">
        <w:rPr>
          <w:rFonts w:ascii="Times New Roman" w:hAnsi="Times New Roman" w:cs="Times New Roman"/>
          <w:sz w:val="22"/>
          <w:szCs w:val="22"/>
        </w:rPr>
        <w:t>персоналу Исполнителя и другим воспитанникам, не посягать на их честь и достоинство.</w:t>
      </w:r>
    </w:p>
    <w:p w:rsidR="006421FF" w:rsidRPr="006421FF" w:rsidRDefault="00D66F3C" w:rsidP="00D66F3C">
      <w:pPr>
        <w:pStyle w:val="ConsPlusNormal"/>
        <w:suppressAutoHyphens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2.4.2.</w:t>
      </w:r>
      <w:r w:rsidR="006421FF" w:rsidRPr="006421F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Своевременно вносить плату за присмотр и уход за Воспитанником. В случае предоставления Воспитаннику дополнительных образовательных услуг вносить своевременно плату за предоставляемые дополнительные услуги, указанные в </w:t>
      </w:r>
      <w:hyperlink r:id="rId6" w:anchor="Par278" w:history="1">
        <w:r w:rsidR="006421FF" w:rsidRPr="006421FF">
          <w:rPr>
            <w:rStyle w:val="a5"/>
            <w:rFonts w:ascii="Times New Roman" w:hAnsi="Times New Roman" w:cs="Times New Roman"/>
            <w:color w:val="000000" w:themeColor="text1"/>
            <w:sz w:val="22"/>
            <w:szCs w:val="22"/>
          </w:rPr>
          <w:t>приложении</w:t>
        </w:r>
      </w:hyperlink>
      <w:r w:rsidR="006421FF" w:rsidRPr="006421F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 настоящему Договору, в размере и порядке, </w:t>
      </w:r>
      <w:proofErr w:type="gramStart"/>
      <w:r w:rsidR="006421FF" w:rsidRPr="006421FF">
        <w:rPr>
          <w:rFonts w:ascii="Times New Roman" w:hAnsi="Times New Roman" w:cs="Times New Roman"/>
          <w:color w:val="000000" w:themeColor="text1"/>
          <w:sz w:val="22"/>
          <w:szCs w:val="22"/>
        </w:rPr>
        <w:t>определенными</w:t>
      </w:r>
      <w:proofErr w:type="gramEnd"/>
      <w:r w:rsidR="006421FF" w:rsidRPr="006421F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дополнительном соглашении настоящего Договора.</w:t>
      </w:r>
    </w:p>
    <w:p w:rsidR="00187A1F" w:rsidRPr="00E8697C" w:rsidRDefault="00187A1F" w:rsidP="00D66F3C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6421FF">
        <w:rPr>
          <w:rFonts w:ascii="Times New Roman" w:hAnsi="Times New Roman" w:cs="Times New Roman"/>
          <w:sz w:val="22"/>
          <w:szCs w:val="22"/>
        </w:rPr>
        <w:t>2.4.3. При поступлении Воспитанника в образовательную организацию и</w:t>
      </w:r>
      <w:r w:rsidRPr="00E8697C">
        <w:rPr>
          <w:rFonts w:ascii="Times New Roman" w:hAnsi="Times New Roman" w:cs="Times New Roman"/>
          <w:sz w:val="22"/>
          <w:szCs w:val="24"/>
        </w:rPr>
        <w:t xml:space="preserve"> в период действия настоящего Дог</w:t>
      </w:r>
      <w:r w:rsidRPr="00E8697C">
        <w:rPr>
          <w:rFonts w:ascii="Times New Roman" w:hAnsi="Times New Roman" w:cs="Times New Roman"/>
          <w:sz w:val="22"/>
          <w:szCs w:val="24"/>
        </w:rPr>
        <w:t>о</w:t>
      </w:r>
      <w:r w:rsidRPr="00E8697C">
        <w:rPr>
          <w:rFonts w:ascii="Times New Roman" w:hAnsi="Times New Roman" w:cs="Times New Roman"/>
          <w:sz w:val="22"/>
          <w:szCs w:val="24"/>
        </w:rPr>
        <w:t xml:space="preserve">вора своевременно </w:t>
      </w:r>
      <w:proofErr w:type="gramStart"/>
      <w:r w:rsidRPr="00E8697C">
        <w:rPr>
          <w:rFonts w:ascii="Times New Roman" w:hAnsi="Times New Roman" w:cs="Times New Roman"/>
          <w:sz w:val="22"/>
          <w:szCs w:val="24"/>
        </w:rPr>
        <w:t>предоставлять Исполнителю все необходимые документы</w:t>
      </w:r>
      <w:proofErr w:type="gramEnd"/>
      <w:r w:rsidRPr="00E8697C">
        <w:rPr>
          <w:rFonts w:ascii="Times New Roman" w:hAnsi="Times New Roman" w:cs="Times New Roman"/>
          <w:sz w:val="22"/>
          <w:szCs w:val="24"/>
        </w:rPr>
        <w:t>, предусмотренные уставом обр</w:t>
      </w:r>
      <w:r w:rsidRPr="00E8697C">
        <w:rPr>
          <w:rFonts w:ascii="Times New Roman" w:hAnsi="Times New Roman" w:cs="Times New Roman"/>
          <w:sz w:val="22"/>
          <w:szCs w:val="24"/>
        </w:rPr>
        <w:t>а</w:t>
      </w:r>
      <w:r w:rsidRPr="00E8697C">
        <w:rPr>
          <w:rFonts w:ascii="Times New Roman" w:hAnsi="Times New Roman" w:cs="Times New Roman"/>
          <w:sz w:val="22"/>
          <w:szCs w:val="24"/>
        </w:rPr>
        <w:t>зовательной организации.</w:t>
      </w:r>
    </w:p>
    <w:p w:rsidR="00187A1F" w:rsidRPr="00E8697C" w:rsidRDefault="00187A1F" w:rsidP="00D66F3C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187A1F" w:rsidRPr="00E8697C" w:rsidRDefault="00187A1F" w:rsidP="00D66F3C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 xml:space="preserve">2.4.5. Обеспечить посещение Воспитанником образовательной организации согласно правилам внутреннего </w:t>
      </w:r>
      <w:r w:rsidRPr="00E8697C">
        <w:rPr>
          <w:rFonts w:ascii="Times New Roman" w:hAnsi="Times New Roman" w:cs="Times New Roman"/>
          <w:sz w:val="22"/>
          <w:szCs w:val="24"/>
        </w:rPr>
        <w:lastRenderedPageBreak/>
        <w:t>распорядка Исполнителя.</w:t>
      </w:r>
    </w:p>
    <w:p w:rsidR="00187A1F" w:rsidRPr="00E8697C" w:rsidRDefault="00187A1F" w:rsidP="00D66F3C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В случае заболевания Воспитанника, подтвержденного заключением медицинской организации либо выя</w:t>
      </w:r>
      <w:r w:rsidRPr="00E8697C">
        <w:rPr>
          <w:rFonts w:ascii="Times New Roman" w:hAnsi="Times New Roman" w:cs="Times New Roman"/>
          <w:sz w:val="22"/>
          <w:szCs w:val="24"/>
        </w:rPr>
        <w:t>в</w:t>
      </w:r>
      <w:r w:rsidRPr="00E8697C">
        <w:rPr>
          <w:rFonts w:ascii="Times New Roman" w:hAnsi="Times New Roman" w:cs="Times New Roman"/>
          <w:sz w:val="22"/>
          <w:szCs w:val="24"/>
        </w:rPr>
        <w:t>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B6FA7" w:rsidRDefault="00187A1F" w:rsidP="002F3A2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2.4.7. Предоставлять</w:t>
      </w:r>
      <w:r w:rsidR="00914CC9">
        <w:rPr>
          <w:rFonts w:ascii="Times New Roman" w:hAnsi="Times New Roman" w:cs="Times New Roman"/>
          <w:sz w:val="22"/>
          <w:szCs w:val="24"/>
        </w:rPr>
        <w:t xml:space="preserve"> 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 xml:space="preserve"> справку после перенесенного заболевания, а также отсутствия ребенка более 5 календарных дней (за искл</w:t>
      </w:r>
      <w:r w:rsidRPr="00E8697C">
        <w:rPr>
          <w:rFonts w:ascii="Times New Roman" w:hAnsi="Times New Roman" w:cs="Times New Roman"/>
          <w:sz w:val="22"/>
          <w:szCs w:val="24"/>
        </w:rPr>
        <w:t>ю</w:t>
      </w:r>
      <w:r w:rsidRPr="00E8697C">
        <w:rPr>
          <w:rFonts w:ascii="Times New Roman" w:hAnsi="Times New Roman" w:cs="Times New Roman"/>
          <w:sz w:val="22"/>
          <w:szCs w:val="24"/>
        </w:rPr>
        <w:t>чением выходных и праздничных дней), с указанием диагноза, длительности заболевания, сведений об отсутс</w:t>
      </w:r>
      <w:r w:rsidRPr="00E8697C">
        <w:rPr>
          <w:rFonts w:ascii="Times New Roman" w:hAnsi="Times New Roman" w:cs="Times New Roman"/>
          <w:sz w:val="22"/>
          <w:szCs w:val="24"/>
        </w:rPr>
        <w:t>т</w:t>
      </w:r>
      <w:r w:rsidRPr="00E8697C">
        <w:rPr>
          <w:rFonts w:ascii="Times New Roman" w:hAnsi="Times New Roman" w:cs="Times New Roman"/>
          <w:sz w:val="22"/>
          <w:szCs w:val="24"/>
        </w:rPr>
        <w:t>вии контакта с инфекционными больными.</w:t>
      </w:r>
    </w:p>
    <w:p w:rsidR="00187A1F" w:rsidRDefault="00187A1F" w:rsidP="002F3A2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2.4.8. Бережно относиться к имуществу Исполнителя, возмещать ущерб, причиненный Воспитанником имущ</w:t>
      </w:r>
      <w:r w:rsidRPr="00E8697C">
        <w:rPr>
          <w:rFonts w:ascii="Times New Roman" w:hAnsi="Times New Roman" w:cs="Times New Roman"/>
          <w:sz w:val="22"/>
          <w:szCs w:val="24"/>
        </w:rPr>
        <w:t>е</w:t>
      </w:r>
      <w:r w:rsidRPr="00E8697C">
        <w:rPr>
          <w:rFonts w:ascii="Times New Roman" w:hAnsi="Times New Roman" w:cs="Times New Roman"/>
          <w:sz w:val="22"/>
          <w:szCs w:val="24"/>
        </w:rPr>
        <w:t>ству Исполнителя, в соответствии с законодательством Российской Федерации.</w:t>
      </w:r>
    </w:p>
    <w:p w:rsidR="00D21E47" w:rsidRPr="00D21E47" w:rsidRDefault="00D21E47" w:rsidP="002F3A2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D21E47">
        <w:rPr>
          <w:rFonts w:ascii="Times New Roman" w:hAnsi="Times New Roman" w:cs="Times New Roman"/>
          <w:sz w:val="22"/>
          <w:szCs w:val="24"/>
        </w:rPr>
        <w:t xml:space="preserve">2.4.9.Своевременно </w:t>
      </w:r>
      <w:proofErr w:type="gramStart"/>
      <w:r w:rsidRPr="00D21E47">
        <w:rPr>
          <w:rFonts w:ascii="Times New Roman" w:hAnsi="Times New Roman" w:cs="Times New Roman"/>
          <w:sz w:val="22"/>
          <w:szCs w:val="24"/>
        </w:rPr>
        <w:t>предоставлять документы</w:t>
      </w:r>
      <w:proofErr w:type="gramEnd"/>
      <w:r w:rsidRPr="00D21E47">
        <w:rPr>
          <w:rFonts w:ascii="Times New Roman" w:hAnsi="Times New Roman" w:cs="Times New Roman"/>
          <w:sz w:val="22"/>
          <w:szCs w:val="24"/>
        </w:rPr>
        <w:t xml:space="preserve"> на льготную оплату.</w:t>
      </w:r>
    </w:p>
    <w:p w:rsidR="00187A1F" w:rsidRPr="00E8697C" w:rsidRDefault="00187A1F" w:rsidP="00187A1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:rsidR="002F3A2E" w:rsidRPr="00E8697C" w:rsidRDefault="00187A1F" w:rsidP="002F3A2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3" w:name="Par141"/>
      <w:bookmarkEnd w:id="3"/>
      <w:r w:rsidRPr="00E8697C">
        <w:rPr>
          <w:rFonts w:ascii="Times New Roman" w:hAnsi="Times New Roman" w:cs="Times New Roman"/>
          <w:b/>
          <w:sz w:val="22"/>
          <w:szCs w:val="24"/>
        </w:rPr>
        <w:t xml:space="preserve">III. Размер, сроки и порядок оплаты за </w:t>
      </w:r>
      <w:proofErr w:type="gramStart"/>
      <w:r w:rsidRPr="00E8697C">
        <w:rPr>
          <w:rFonts w:ascii="Times New Roman" w:hAnsi="Times New Roman" w:cs="Times New Roman"/>
          <w:b/>
          <w:sz w:val="22"/>
          <w:szCs w:val="24"/>
        </w:rPr>
        <w:t>присмотр</w:t>
      </w:r>
      <w:proofErr w:type="gramEnd"/>
      <w:r w:rsidRPr="00E8697C">
        <w:rPr>
          <w:rFonts w:ascii="Times New Roman" w:hAnsi="Times New Roman" w:cs="Times New Roman"/>
          <w:b/>
          <w:sz w:val="22"/>
          <w:szCs w:val="24"/>
        </w:rPr>
        <w:t xml:space="preserve"> и уход</w:t>
      </w:r>
      <w:r w:rsidR="005061C3" w:rsidRPr="00E8697C">
        <w:rPr>
          <w:rFonts w:ascii="Times New Roman" w:hAnsi="Times New Roman" w:cs="Times New Roman"/>
          <w:b/>
          <w:sz w:val="22"/>
          <w:szCs w:val="24"/>
        </w:rPr>
        <w:t xml:space="preserve">  </w:t>
      </w:r>
      <w:r w:rsidRPr="00E8697C">
        <w:rPr>
          <w:rFonts w:ascii="Times New Roman" w:hAnsi="Times New Roman" w:cs="Times New Roman"/>
          <w:b/>
          <w:sz w:val="22"/>
          <w:szCs w:val="24"/>
        </w:rPr>
        <w:t xml:space="preserve">за Воспитанником </w:t>
      </w:r>
    </w:p>
    <w:p w:rsidR="00595CAC" w:rsidRPr="00595CAC" w:rsidRDefault="00595CAC" w:rsidP="002F3A2E">
      <w:pPr>
        <w:pStyle w:val="a7"/>
        <w:shd w:val="clear" w:color="auto" w:fill="auto"/>
        <w:spacing w:after="0" w:line="274" w:lineRule="exact"/>
        <w:jc w:val="both"/>
        <w:rPr>
          <w:rFonts w:ascii="Times New Roman" w:eastAsia="Calibri" w:hAnsi="Times New Roman" w:cs="Times New Roman"/>
        </w:rPr>
      </w:pPr>
      <w:bookmarkStart w:id="4" w:name="Par144"/>
      <w:bookmarkEnd w:id="4"/>
      <w:r w:rsidRPr="00595CAC">
        <w:rPr>
          <w:rFonts w:ascii="Times New Roman" w:hAnsi="Times New Roman" w:cs="Times New Roman"/>
          <w:color w:val="000000"/>
        </w:rPr>
        <w:t>3.1.</w:t>
      </w:r>
      <w:r w:rsidRPr="00595CAC">
        <w:rPr>
          <w:rFonts w:ascii="Times New Roman" w:eastAsia="Calibri" w:hAnsi="Times New Roman" w:cs="Times New Roman"/>
          <w:color w:val="000000"/>
        </w:rPr>
        <w:t>Стоимость услуг Исполнителя по присмотру и уходу за Воспитанником (далее - родительская плата) уст</w:t>
      </w:r>
      <w:r w:rsidRPr="00595CAC">
        <w:rPr>
          <w:rFonts w:ascii="Times New Roman" w:eastAsia="Calibri" w:hAnsi="Times New Roman" w:cs="Times New Roman"/>
          <w:color w:val="000000"/>
        </w:rPr>
        <w:t>а</w:t>
      </w:r>
      <w:r w:rsidRPr="00595CAC">
        <w:rPr>
          <w:rFonts w:ascii="Times New Roman" w:eastAsia="Calibri" w:hAnsi="Times New Roman" w:cs="Times New Roman"/>
          <w:color w:val="000000"/>
        </w:rPr>
        <w:t>навливается Учредителем — Администрацией муниципального района Мелеузовский район Республики Ба</w:t>
      </w:r>
      <w:r w:rsidRPr="00595CAC">
        <w:rPr>
          <w:rFonts w:ascii="Times New Roman" w:eastAsia="Calibri" w:hAnsi="Times New Roman" w:cs="Times New Roman"/>
          <w:color w:val="000000"/>
        </w:rPr>
        <w:t>ш</w:t>
      </w:r>
      <w:r w:rsidRPr="00595CAC">
        <w:rPr>
          <w:rFonts w:ascii="Times New Roman" w:eastAsia="Calibri" w:hAnsi="Times New Roman" w:cs="Times New Roman"/>
          <w:color w:val="000000"/>
        </w:rPr>
        <w:t>кортостан.</w:t>
      </w:r>
    </w:p>
    <w:p w:rsidR="00595CAC" w:rsidRPr="00595CAC" w:rsidRDefault="00595CAC" w:rsidP="00E12109">
      <w:pPr>
        <w:pStyle w:val="a7"/>
        <w:shd w:val="clear" w:color="auto" w:fill="auto"/>
        <w:spacing w:after="0" w:line="274" w:lineRule="exact"/>
        <w:jc w:val="both"/>
        <w:rPr>
          <w:rFonts w:ascii="Times New Roman" w:eastAsia="Calibri" w:hAnsi="Times New Roman" w:cs="Times New Roman"/>
        </w:rPr>
      </w:pPr>
      <w:r w:rsidRPr="00595CAC">
        <w:rPr>
          <w:rFonts w:ascii="Times New Roman" w:eastAsia="Calibri" w:hAnsi="Times New Roman" w:cs="Times New Roman"/>
          <w:color w:val="00000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95CAC" w:rsidRDefault="00595CAC" w:rsidP="002F3A2E">
      <w:pPr>
        <w:pStyle w:val="a7"/>
        <w:shd w:val="clear" w:color="auto" w:fill="auto"/>
        <w:tabs>
          <w:tab w:val="center" w:pos="1498"/>
          <w:tab w:val="left" w:pos="1994"/>
        </w:tabs>
        <w:spacing w:after="0" w:line="274" w:lineRule="exact"/>
        <w:jc w:val="lef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3.2.</w:t>
      </w:r>
      <w:r w:rsidRPr="00595CAC">
        <w:rPr>
          <w:rFonts w:ascii="Times New Roman" w:eastAsia="Calibri" w:hAnsi="Times New Roman" w:cs="Times New Roman"/>
          <w:color w:val="000000"/>
        </w:rPr>
        <w:t xml:space="preserve">Начисление родительской платы производится из </w:t>
      </w:r>
      <w:r w:rsidR="002A7C48">
        <w:rPr>
          <w:rFonts w:ascii="Times New Roman" w:eastAsia="Calibri" w:hAnsi="Times New Roman" w:cs="Times New Roman"/>
          <w:color w:val="000000"/>
        </w:rPr>
        <w:t xml:space="preserve">расчета фактически оказанной </w:t>
      </w:r>
      <w:r w:rsidR="00266BA7">
        <w:rPr>
          <w:rFonts w:ascii="Times New Roman" w:eastAsia="Calibri" w:hAnsi="Times New Roman" w:cs="Times New Roman"/>
          <w:color w:val="000000"/>
        </w:rPr>
        <w:t xml:space="preserve"> услуги  </w:t>
      </w:r>
      <w:r w:rsidRPr="00595CAC">
        <w:rPr>
          <w:rFonts w:ascii="Times New Roman" w:eastAsia="Calibri" w:hAnsi="Times New Roman" w:cs="Times New Roman"/>
          <w:color w:val="000000"/>
        </w:rPr>
        <w:t>по присмотру и уходу, соразме</w:t>
      </w:r>
      <w:r w:rsidR="00127A94">
        <w:rPr>
          <w:rFonts w:ascii="Times New Roman" w:eastAsia="Calibri" w:hAnsi="Times New Roman" w:cs="Times New Roman"/>
          <w:color w:val="000000"/>
        </w:rPr>
        <w:t xml:space="preserve">рно количеству календарных дней, </w:t>
      </w:r>
      <w:r w:rsidRPr="00595CAC">
        <w:rPr>
          <w:rFonts w:ascii="Times New Roman" w:eastAsia="Calibri" w:hAnsi="Times New Roman" w:cs="Times New Roman"/>
          <w:color w:val="000000"/>
        </w:rPr>
        <w:t xml:space="preserve"> в течение</w:t>
      </w:r>
      <w:r w:rsidR="00127A94">
        <w:rPr>
          <w:rFonts w:ascii="Times New Roman" w:hAnsi="Times New Roman" w:cs="Times New Roman"/>
        </w:rPr>
        <w:t xml:space="preserve"> </w:t>
      </w:r>
      <w:r w:rsidRPr="00595CAC">
        <w:rPr>
          <w:rFonts w:ascii="Times New Roman" w:hAnsi="Times New Roman" w:cs="Times New Roman"/>
        </w:rPr>
        <w:t xml:space="preserve"> </w:t>
      </w:r>
      <w:r w:rsidRPr="00595CAC">
        <w:rPr>
          <w:rFonts w:ascii="Times New Roman" w:eastAsia="Calibri" w:hAnsi="Times New Roman" w:cs="Times New Roman"/>
          <w:color w:val="000000"/>
        </w:rPr>
        <w:t>которых оказывалась услуга.</w:t>
      </w:r>
    </w:p>
    <w:p w:rsidR="00595CAC" w:rsidRPr="006B1759" w:rsidRDefault="006B1759" w:rsidP="002F3A2E">
      <w:pPr>
        <w:pStyle w:val="ConsPlusNormal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5" w:name="Par165"/>
      <w:bookmarkEnd w:id="5"/>
      <w:r w:rsidRPr="006B1759">
        <w:rPr>
          <w:rFonts w:ascii="Times New Roman" w:hAnsi="Times New Roman" w:cs="Times New Roman"/>
          <w:sz w:val="22"/>
          <w:szCs w:val="22"/>
        </w:rPr>
        <w:t>3.3. Оплата производится ежемесячно в срок не позднее 20 числа текущего месяца, подлежащего оплате, в бе</w:t>
      </w:r>
      <w:r w:rsidRPr="006B1759">
        <w:rPr>
          <w:rFonts w:ascii="Times New Roman" w:hAnsi="Times New Roman" w:cs="Times New Roman"/>
          <w:sz w:val="22"/>
          <w:szCs w:val="22"/>
        </w:rPr>
        <w:t>з</w:t>
      </w:r>
      <w:r w:rsidRPr="006B1759">
        <w:rPr>
          <w:rFonts w:ascii="Times New Roman" w:hAnsi="Times New Roman" w:cs="Times New Roman"/>
          <w:sz w:val="22"/>
          <w:szCs w:val="22"/>
        </w:rPr>
        <w:t xml:space="preserve">наличном порядке на счет, указанный в разделе  </w:t>
      </w:r>
      <w:r w:rsidRPr="006B1759">
        <w:rPr>
          <w:rFonts w:ascii="Times New Roman" w:hAnsi="Times New Roman" w:cs="Times New Roman"/>
          <w:b/>
          <w:bCs/>
          <w:sz w:val="22"/>
          <w:szCs w:val="22"/>
        </w:rPr>
        <w:t>VII</w:t>
      </w:r>
      <w:r w:rsidRPr="006B1759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</w:p>
    <w:p w:rsidR="002F3A2E" w:rsidRDefault="002F3A2E" w:rsidP="00A12F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B27EE9" w:rsidRPr="00E8697C" w:rsidRDefault="00187A1F" w:rsidP="00A12F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E8697C">
        <w:rPr>
          <w:rFonts w:ascii="Times New Roman" w:hAnsi="Times New Roman" w:cs="Times New Roman"/>
          <w:b/>
          <w:sz w:val="22"/>
          <w:szCs w:val="24"/>
        </w:rPr>
        <w:t>IV. Размер, сроки и порядок оплаты дополнительных</w:t>
      </w:r>
      <w:r w:rsidR="00B27EE9" w:rsidRPr="00E8697C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E8697C">
        <w:rPr>
          <w:rFonts w:ascii="Times New Roman" w:hAnsi="Times New Roman" w:cs="Times New Roman"/>
          <w:b/>
          <w:sz w:val="22"/>
          <w:szCs w:val="24"/>
        </w:rPr>
        <w:t xml:space="preserve">образовательных услуг </w:t>
      </w:r>
    </w:p>
    <w:p w:rsidR="006421FF" w:rsidRPr="006421FF" w:rsidRDefault="006421FF" w:rsidP="00E12109">
      <w:pPr>
        <w:pStyle w:val="ConsPlusNonformat"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87A1F" w:rsidRPr="006421FF">
        <w:rPr>
          <w:rFonts w:ascii="Times New Roman" w:hAnsi="Times New Roman" w:cs="Times New Roman"/>
          <w:sz w:val="22"/>
          <w:szCs w:val="22"/>
        </w:rPr>
        <w:t xml:space="preserve"> </w:t>
      </w:r>
      <w:bookmarkStart w:id="6" w:name="Par191"/>
      <w:bookmarkEnd w:id="6"/>
      <w:r w:rsidRPr="006421FF">
        <w:rPr>
          <w:rFonts w:ascii="Times New Roman" w:hAnsi="Times New Roman" w:cs="Times New Roman"/>
          <w:sz w:val="22"/>
          <w:szCs w:val="22"/>
        </w:rPr>
        <w:t xml:space="preserve">В случае оказания Исполнителем дополнительных образовательных услуг их размер, сроки и порядок оплаты оформляются дополнительным соглашением к настоящему Договору. </w:t>
      </w:r>
    </w:p>
    <w:p w:rsidR="00A84099" w:rsidRDefault="00A84099" w:rsidP="006421FF">
      <w:pPr>
        <w:pStyle w:val="ConsPlusNonformat"/>
        <w:tabs>
          <w:tab w:val="left" w:pos="284"/>
        </w:tabs>
        <w:rPr>
          <w:rFonts w:ascii="Times New Roman" w:hAnsi="Times New Roman" w:cs="Times New Roman"/>
          <w:b/>
          <w:sz w:val="22"/>
          <w:szCs w:val="24"/>
        </w:rPr>
      </w:pPr>
    </w:p>
    <w:p w:rsidR="008231FA" w:rsidRPr="00E8697C" w:rsidRDefault="00187A1F" w:rsidP="008231F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E8697C">
        <w:rPr>
          <w:rFonts w:ascii="Times New Roman" w:hAnsi="Times New Roman" w:cs="Times New Roman"/>
          <w:b/>
          <w:sz w:val="22"/>
          <w:szCs w:val="24"/>
        </w:rPr>
        <w:t>V. Ответственность за неисполнение или ненадлежащее</w:t>
      </w:r>
      <w:r w:rsidR="008231FA" w:rsidRPr="00E8697C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:rsidR="00B27EE9" w:rsidRPr="00E8697C" w:rsidRDefault="00187A1F" w:rsidP="00A12F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E8697C">
        <w:rPr>
          <w:rFonts w:ascii="Times New Roman" w:hAnsi="Times New Roman" w:cs="Times New Roman"/>
          <w:b/>
          <w:sz w:val="22"/>
          <w:szCs w:val="24"/>
        </w:rPr>
        <w:t>исполнение обязательств по договору, порядок</w:t>
      </w:r>
      <w:r w:rsidR="008231FA" w:rsidRPr="00E8697C">
        <w:rPr>
          <w:rFonts w:ascii="Times New Roman" w:hAnsi="Times New Roman" w:cs="Times New Roman"/>
          <w:b/>
          <w:sz w:val="22"/>
          <w:szCs w:val="24"/>
        </w:rPr>
        <w:t xml:space="preserve">  </w:t>
      </w:r>
      <w:r w:rsidRPr="00E8697C">
        <w:rPr>
          <w:rFonts w:ascii="Times New Roman" w:hAnsi="Times New Roman" w:cs="Times New Roman"/>
          <w:b/>
          <w:sz w:val="22"/>
          <w:szCs w:val="24"/>
        </w:rPr>
        <w:t xml:space="preserve">разрешения споров </w:t>
      </w:r>
    </w:p>
    <w:p w:rsidR="006421FF" w:rsidRPr="006421FF" w:rsidRDefault="006421FF" w:rsidP="00E12109">
      <w:pPr>
        <w:pStyle w:val="ConsPlusNormal"/>
        <w:numPr>
          <w:ilvl w:val="0"/>
          <w:numId w:val="7"/>
        </w:numPr>
        <w:tabs>
          <w:tab w:val="clear" w:pos="928"/>
          <w:tab w:val="num" w:pos="709"/>
        </w:tabs>
        <w:suppressAutoHyphens/>
        <w:autoSpaceDE/>
        <w:autoSpaceDN/>
        <w:adjustRightInd/>
        <w:ind w:left="0" w:firstLine="227"/>
        <w:jc w:val="both"/>
        <w:rPr>
          <w:rFonts w:ascii="Times New Roman" w:hAnsi="Times New Roman" w:cs="Times New Roman"/>
          <w:sz w:val="22"/>
          <w:szCs w:val="22"/>
        </w:rPr>
      </w:pPr>
      <w:r w:rsidRPr="006421FF">
        <w:rPr>
          <w:rFonts w:ascii="Times New Roman" w:hAnsi="Times New Roman" w:cs="Times New Roman"/>
          <w:sz w:val="22"/>
          <w:szCs w:val="22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421FF" w:rsidRPr="006421FF" w:rsidRDefault="006421FF" w:rsidP="00C37278">
      <w:pPr>
        <w:pStyle w:val="ConsPlusNormal"/>
        <w:numPr>
          <w:ilvl w:val="0"/>
          <w:numId w:val="7"/>
        </w:numPr>
        <w:tabs>
          <w:tab w:val="clear" w:pos="928"/>
          <w:tab w:val="num" w:pos="709"/>
        </w:tabs>
        <w:suppressAutoHyphens/>
        <w:autoSpaceDE/>
        <w:autoSpaceDN/>
        <w:adjustRightInd/>
        <w:ind w:left="0" w:firstLine="170"/>
        <w:jc w:val="both"/>
        <w:rPr>
          <w:rFonts w:ascii="Times New Roman" w:hAnsi="Times New Roman" w:cs="Times New Roman"/>
          <w:sz w:val="22"/>
          <w:szCs w:val="22"/>
        </w:rPr>
      </w:pPr>
      <w:r w:rsidRPr="006421FF">
        <w:rPr>
          <w:rFonts w:ascii="Times New Roman" w:hAnsi="Times New Roman" w:cs="Times New Roman"/>
          <w:sz w:val="22"/>
          <w:szCs w:val="22"/>
        </w:rPr>
        <w:t>В случае оказания Исполнителем платной образовательной услуги Заказчику, ответственность за неисполнение или ненадлежащее исполнение обязательств, а также порядок разрешения споров указываются в дополнительном соглашении к настоящему Договору.</w:t>
      </w:r>
    </w:p>
    <w:p w:rsidR="00A84099" w:rsidRPr="004D1678" w:rsidRDefault="00187A1F" w:rsidP="004D16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421FF">
        <w:rPr>
          <w:rFonts w:ascii="Times New Roman" w:hAnsi="Times New Roman" w:cs="Times New Roman"/>
          <w:sz w:val="22"/>
          <w:szCs w:val="22"/>
        </w:rPr>
        <w:t>.</w:t>
      </w:r>
      <w:bookmarkStart w:id="7" w:name="Par213"/>
      <w:bookmarkEnd w:id="7"/>
    </w:p>
    <w:p w:rsidR="00B27EE9" w:rsidRPr="00E8697C" w:rsidRDefault="00187A1F" w:rsidP="00A12F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E8697C">
        <w:rPr>
          <w:rFonts w:ascii="Times New Roman" w:hAnsi="Times New Roman" w:cs="Times New Roman"/>
          <w:b/>
          <w:sz w:val="22"/>
          <w:szCs w:val="24"/>
        </w:rPr>
        <w:t>VI. Основания изменения и расторжения договора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87A1F" w:rsidRPr="002F3A2E" w:rsidRDefault="00187A1F" w:rsidP="002F3A2E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 xml:space="preserve">6.3. Настоящий </w:t>
      </w:r>
      <w:proofErr w:type="gramStart"/>
      <w:r w:rsidRPr="00E8697C">
        <w:rPr>
          <w:rFonts w:ascii="Times New Roman" w:hAnsi="Times New Roman" w:cs="Times New Roman"/>
          <w:sz w:val="22"/>
          <w:szCs w:val="24"/>
        </w:rPr>
        <w:t>Договор</w:t>
      </w:r>
      <w:proofErr w:type="gramEnd"/>
      <w:r w:rsidRPr="00E8697C">
        <w:rPr>
          <w:rFonts w:ascii="Times New Roman" w:hAnsi="Times New Roman" w:cs="Times New Roman"/>
          <w:sz w:val="22"/>
          <w:szCs w:val="24"/>
        </w:rPr>
        <w:t xml:space="preserve"> может быть расторгнут по соглашению сторон. По инициативе одной из сторон н</w:t>
      </w:r>
      <w:r w:rsidRPr="00E8697C">
        <w:rPr>
          <w:rFonts w:ascii="Times New Roman" w:hAnsi="Times New Roman" w:cs="Times New Roman"/>
          <w:sz w:val="22"/>
          <w:szCs w:val="24"/>
        </w:rPr>
        <w:t>а</w:t>
      </w:r>
      <w:r w:rsidRPr="00E8697C">
        <w:rPr>
          <w:rFonts w:ascii="Times New Roman" w:hAnsi="Times New Roman" w:cs="Times New Roman"/>
          <w:sz w:val="22"/>
          <w:szCs w:val="24"/>
        </w:rPr>
        <w:t xml:space="preserve">стоящий </w:t>
      </w:r>
      <w:proofErr w:type="gramStart"/>
      <w:r w:rsidRPr="00E8697C">
        <w:rPr>
          <w:rFonts w:ascii="Times New Roman" w:hAnsi="Times New Roman" w:cs="Times New Roman"/>
          <w:sz w:val="22"/>
          <w:szCs w:val="24"/>
        </w:rPr>
        <w:t>Договор</w:t>
      </w:r>
      <w:proofErr w:type="gramEnd"/>
      <w:r w:rsidRPr="00E8697C">
        <w:rPr>
          <w:rFonts w:ascii="Times New Roman" w:hAnsi="Times New Roman" w:cs="Times New Roman"/>
          <w:sz w:val="22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27EE9" w:rsidRPr="00E8697C" w:rsidRDefault="00187A1F" w:rsidP="00A12F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8" w:name="Par219"/>
      <w:bookmarkEnd w:id="8"/>
      <w:r w:rsidRPr="00E8697C">
        <w:rPr>
          <w:rFonts w:ascii="Times New Roman" w:hAnsi="Times New Roman" w:cs="Times New Roman"/>
          <w:b/>
          <w:sz w:val="22"/>
          <w:szCs w:val="24"/>
        </w:rPr>
        <w:t xml:space="preserve">VII. Заключительные положения </w:t>
      </w:r>
    </w:p>
    <w:p w:rsidR="00187A1F" w:rsidRPr="006421FF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 w:rsidRPr="00E8697C">
        <w:rPr>
          <w:rFonts w:ascii="Times New Roman" w:hAnsi="Times New Roman" w:cs="Times New Roman"/>
          <w:sz w:val="22"/>
          <w:szCs w:val="24"/>
        </w:rPr>
        <w:t>7.1. Настоящий договор вступает в силу со дня его подписания Сторонами и</w:t>
      </w:r>
      <w:r w:rsidR="006421FF">
        <w:rPr>
          <w:rFonts w:ascii="Times New Roman" w:hAnsi="Times New Roman" w:cs="Times New Roman"/>
          <w:sz w:val="22"/>
          <w:szCs w:val="24"/>
        </w:rPr>
        <w:t xml:space="preserve"> </w:t>
      </w:r>
      <w:r w:rsidR="006421FF" w:rsidRPr="006421FF">
        <w:rPr>
          <w:rFonts w:ascii="Times New Roman" w:hAnsi="Times New Roman" w:cs="Times New Roman"/>
          <w:sz w:val="22"/>
          <w:szCs w:val="24"/>
          <w:u w:val="single"/>
        </w:rPr>
        <w:t>действует до прекращения обр</w:t>
      </w:r>
      <w:r w:rsidR="006421FF" w:rsidRPr="006421FF">
        <w:rPr>
          <w:rFonts w:ascii="Times New Roman" w:hAnsi="Times New Roman" w:cs="Times New Roman"/>
          <w:sz w:val="22"/>
          <w:szCs w:val="24"/>
          <w:u w:val="single"/>
        </w:rPr>
        <w:t>а</w:t>
      </w:r>
      <w:r w:rsidR="006421FF" w:rsidRPr="006421FF">
        <w:rPr>
          <w:rFonts w:ascii="Times New Roman" w:hAnsi="Times New Roman" w:cs="Times New Roman"/>
          <w:sz w:val="22"/>
          <w:szCs w:val="24"/>
          <w:u w:val="single"/>
        </w:rPr>
        <w:t>зовательных отношений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 xml:space="preserve">7.2. Настоящий Договор составлен в </w:t>
      </w:r>
      <w:r w:rsidR="00783936">
        <w:rPr>
          <w:rFonts w:ascii="Times New Roman" w:hAnsi="Times New Roman" w:cs="Times New Roman"/>
          <w:sz w:val="22"/>
          <w:szCs w:val="24"/>
        </w:rPr>
        <w:t xml:space="preserve"> 2-х  </w:t>
      </w:r>
      <w:r w:rsidR="000849C6" w:rsidRPr="00E8697C">
        <w:rPr>
          <w:rFonts w:ascii="Times New Roman" w:hAnsi="Times New Roman" w:cs="Times New Roman"/>
          <w:sz w:val="22"/>
          <w:szCs w:val="24"/>
        </w:rPr>
        <w:t xml:space="preserve"> </w:t>
      </w:r>
      <w:r w:rsidRPr="00E8697C">
        <w:rPr>
          <w:rFonts w:ascii="Times New Roman" w:hAnsi="Times New Roman" w:cs="Times New Roman"/>
          <w:sz w:val="22"/>
          <w:szCs w:val="24"/>
        </w:rPr>
        <w:t>экземплярах, имеющих равную юридическую силу, по одному для каждой из Сторон.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7.5. Споры, не урегулированные путем переговоров, разрешаются в судебном порядке, установленном зак</w:t>
      </w:r>
      <w:r w:rsidRPr="00E8697C">
        <w:rPr>
          <w:rFonts w:ascii="Times New Roman" w:hAnsi="Times New Roman" w:cs="Times New Roman"/>
          <w:sz w:val="22"/>
          <w:szCs w:val="24"/>
        </w:rPr>
        <w:t>о</w:t>
      </w:r>
      <w:r w:rsidRPr="00E8697C">
        <w:rPr>
          <w:rFonts w:ascii="Times New Roman" w:hAnsi="Times New Roman" w:cs="Times New Roman"/>
          <w:sz w:val="22"/>
          <w:szCs w:val="24"/>
        </w:rPr>
        <w:t>нодательством Российской Федерации.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7.6. Ни одна из Сторон не вправе передавать свои права и обязанности по настоящему Договору третьим л</w:t>
      </w:r>
      <w:r w:rsidRPr="00E8697C">
        <w:rPr>
          <w:rFonts w:ascii="Times New Roman" w:hAnsi="Times New Roman" w:cs="Times New Roman"/>
          <w:sz w:val="22"/>
          <w:szCs w:val="24"/>
        </w:rPr>
        <w:t>и</w:t>
      </w:r>
      <w:r w:rsidRPr="00E8697C">
        <w:rPr>
          <w:rFonts w:ascii="Times New Roman" w:hAnsi="Times New Roman" w:cs="Times New Roman"/>
          <w:sz w:val="22"/>
          <w:szCs w:val="24"/>
        </w:rPr>
        <w:t>цам без письменного согласия другой Стороны.</w:t>
      </w:r>
    </w:p>
    <w:p w:rsidR="00187A1F" w:rsidRPr="00E8697C" w:rsidRDefault="00187A1F" w:rsidP="00A84099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7.7. При выполнении условий настоящего Договора Стороны руководствуются законодательством Росси</w:t>
      </w:r>
      <w:r w:rsidRPr="00E8697C">
        <w:rPr>
          <w:rFonts w:ascii="Times New Roman" w:hAnsi="Times New Roman" w:cs="Times New Roman"/>
          <w:sz w:val="22"/>
          <w:szCs w:val="24"/>
        </w:rPr>
        <w:t>й</w:t>
      </w:r>
      <w:r w:rsidRPr="00E8697C">
        <w:rPr>
          <w:rFonts w:ascii="Times New Roman" w:hAnsi="Times New Roman" w:cs="Times New Roman"/>
          <w:sz w:val="22"/>
          <w:szCs w:val="24"/>
        </w:rPr>
        <w:t>ской Федерации.</w:t>
      </w:r>
    </w:p>
    <w:p w:rsidR="00B4519A" w:rsidRDefault="00B4519A" w:rsidP="00A12FB3">
      <w:pPr>
        <w:pStyle w:val="ConsPlusNormal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9" w:name="Par229"/>
      <w:bookmarkEnd w:id="9"/>
    </w:p>
    <w:p w:rsidR="00187A1F" w:rsidRPr="00D35859" w:rsidRDefault="00187A1F" w:rsidP="00D3585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E8697C">
        <w:rPr>
          <w:rFonts w:ascii="Times New Roman" w:hAnsi="Times New Roman" w:cs="Times New Roman"/>
          <w:b/>
          <w:sz w:val="22"/>
          <w:szCs w:val="24"/>
        </w:rPr>
        <w:t>VIII. Реквизиты и подписи сторон</w:t>
      </w:r>
    </w:p>
    <w:tbl>
      <w:tblPr>
        <w:tblpPr w:leftFromText="180" w:rightFromText="180" w:vertAnchor="text" w:horzAnchor="margin" w:tblpY="502"/>
        <w:tblW w:w="10881" w:type="dxa"/>
        <w:tblLook w:val="04A0"/>
      </w:tblPr>
      <w:tblGrid>
        <w:gridCol w:w="4678"/>
        <w:gridCol w:w="236"/>
        <w:gridCol w:w="5967"/>
      </w:tblGrid>
      <w:tr w:rsidR="00B27EE9" w:rsidRPr="00A12FB3" w:rsidTr="00821FAC">
        <w:trPr>
          <w:trHeight w:val="4531"/>
        </w:trPr>
        <w:tc>
          <w:tcPr>
            <w:tcW w:w="4678" w:type="dxa"/>
          </w:tcPr>
          <w:p w:rsidR="00B27EE9" w:rsidRPr="00A12FB3" w:rsidRDefault="00B27EE9" w:rsidP="00A12F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B27EE9" w:rsidRPr="00A12FB3" w:rsidRDefault="00B27EE9" w:rsidP="00A1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Муниципальное автономное дошкольное  образ</w:t>
            </w:r>
            <w:r w:rsidRPr="00A12FB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о</w:t>
            </w:r>
            <w:r w:rsidRPr="00A12FB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вательное учреждение Детский сад </w:t>
            </w:r>
          </w:p>
          <w:p w:rsidR="00B27EE9" w:rsidRPr="00A12FB3" w:rsidRDefault="00B27EE9" w:rsidP="00A1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№ 19 «Сулпан» муниципального района </w:t>
            </w:r>
          </w:p>
          <w:p w:rsidR="00B27EE9" w:rsidRPr="00A12FB3" w:rsidRDefault="00B27EE9" w:rsidP="00A1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Мелеузовский район Республики Башкортостан</w:t>
            </w: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(МАДОУ Д/с № 19 «Сулпан» муниципального ра</w:t>
            </w: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>й</w:t>
            </w: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она  Мелеузовский район РБ) </w:t>
            </w:r>
          </w:p>
          <w:p w:rsidR="00B27EE9" w:rsidRPr="00A12FB3" w:rsidRDefault="00B27EE9" w:rsidP="00A12F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 xml:space="preserve">Юридический адрес: 453850,  РБ, </w:t>
            </w:r>
          </w:p>
          <w:p w:rsidR="00B27EE9" w:rsidRPr="00A12FB3" w:rsidRDefault="00B27EE9" w:rsidP="00A12F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>город Мелеуз, ул. Матросова, 21</w:t>
            </w:r>
          </w:p>
          <w:p w:rsidR="00B27EE9" w:rsidRPr="00A12FB3" w:rsidRDefault="00B27EE9" w:rsidP="00A12FB3">
            <w:pPr>
              <w:pStyle w:val="a3"/>
              <w:ind w:hanging="15"/>
              <w:rPr>
                <w:rFonts w:ascii="Times New Roman" w:hAnsi="Times New Roman" w:cs="Times New Roman"/>
                <w:i/>
                <w:sz w:val="22"/>
              </w:rPr>
            </w:pPr>
            <w:r w:rsidRPr="00A12FB3">
              <w:rPr>
                <w:rFonts w:ascii="Times New Roman" w:hAnsi="Times New Roman" w:cs="Times New Roman"/>
                <w:i/>
                <w:sz w:val="22"/>
              </w:rPr>
              <w:t>Банковские реквизиты:</w:t>
            </w:r>
          </w:p>
          <w:p w:rsidR="00324AA2" w:rsidRPr="00324AA2" w:rsidRDefault="00324AA2" w:rsidP="00A12FB3">
            <w:pPr>
              <w:pStyle w:val="a3"/>
              <w:ind w:hanging="1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24AA2">
              <w:rPr>
                <w:rFonts w:ascii="Times New Roman" w:hAnsi="Times New Roman" w:cs="Times New Roman"/>
                <w:i/>
                <w:sz w:val="22"/>
                <w:szCs w:val="22"/>
              </w:rPr>
              <w:t>Отделение – НБ Республики Башкортостан г</w:t>
            </w:r>
            <w:proofErr w:type="gramStart"/>
            <w:r w:rsidRPr="00324AA2">
              <w:rPr>
                <w:rFonts w:ascii="Times New Roman" w:hAnsi="Times New Roman" w:cs="Times New Roman"/>
                <w:i/>
                <w:sz w:val="22"/>
                <w:szCs w:val="22"/>
              </w:rPr>
              <w:t>.У</w:t>
            </w:r>
            <w:proofErr w:type="gramEnd"/>
            <w:r w:rsidRPr="00324AA2">
              <w:rPr>
                <w:rFonts w:ascii="Times New Roman" w:hAnsi="Times New Roman" w:cs="Times New Roman"/>
                <w:i/>
                <w:sz w:val="22"/>
                <w:szCs w:val="22"/>
              </w:rPr>
              <w:t>фа</w:t>
            </w:r>
          </w:p>
          <w:p w:rsidR="00B27EE9" w:rsidRPr="00324AA2" w:rsidRDefault="00324AA2" w:rsidP="00A12FB3">
            <w:pPr>
              <w:pStyle w:val="a3"/>
              <w:ind w:hanging="1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24AA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A2058" w:rsidRPr="00324AA2">
              <w:rPr>
                <w:rFonts w:ascii="Times New Roman" w:hAnsi="Times New Roman" w:cs="Times New Roman"/>
                <w:i/>
                <w:sz w:val="22"/>
                <w:szCs w:val="22"/>
              </w:rPr>
              <w:t>р</w:t>
            </w:r>
            <w:proofErr w:type="spellEnd"/>
            <w:proofErr w:type="gramEnd"/>
            <w:r w:rsidR="006A2058" w:rsidRPr="00324AA2">
              <w:rPr>
                <w:rFonts w:ascii="Times New Roman" w:hAnsi="Times New Roman" w:cs="Times New Roman"/>
                <w:i/>
                <w:sz w:val="22"/>
                <w:szCs w:val="22"/>
              </w:rPr>
              <w:t>/с</w:t>
            </w:r>
            <w:r w:rsidR="003861D2" w:rsidRPr="00324AA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</w:t>
            </w:r>
            <w:r w:rsidRPr="00324AA2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40701810800001000040</w:t>
            </w:r>
          </w:p>
          <w:p w:rsidR="00B27EE9" w:rsidRPr="00A12FB3" w:rsidRDefault="00B27EE9" w:rsidP="00A12FB3">
            <w:pPr>
              <w:pStyle w:val="a3"/>
              <w:ind w:hanging="15"/>
              <w:rPr>
                <w:rFonts w:ascii="Times New Roman" w:hAnsi="Times New Roman" w:cs="Times New Roman"/>
                <w:bCs/>
                <w:i/>
                <w:sz w:val="22"/>
                <w:szCs w:val="20"/>
              </w:rPr>
            </w:pPr>
            <w:r w:rsidRPr="00A12FB3">
              <w:rPr>
                <w:rFonts w:ascii="Times New Roman" w:hAnsi="Times New Roman" w:cs="Times New Roman"/>
                <w:i/>
                <w:sz w:val="22"/>
              </w:rPr>
              <w:t xml:space="preserve">к/с </w:t>
            </w:r>
            <w:r w:rsidRPr="00A12FB3">
              <w:rPr>
                <w:rFonts w:ascii="Times New Roman" w:hAnsi="Times New Roman" w:cs="Times New Roman"/>
                <w:bCs/>
                <w:i/>
                <w:sz w:val="22"/>
                <w:szCs w:val="20"/>
              </w:rPr>
              <w:t>30101810300000000601</w:t>
            </w:r>
          </w:p>
          <w:p w:rsidR="00B27EE9" w:rsidRPr="00A12FB3" w:rsidRDefault="00B27EE9" w:rsidP="00A12FB3">
            <w:pPr>
              <w:pStyle w:val="a3"/>
              <w:ind w:hanging="15"/>
              <w:rPr>
                <w:rFonts w:ascii="Times New Roman" w:hAnsi="Times New Roman" w:cs="Times New Roman"/>
                <w:bCs/>
                <w:i/>
                <w:sz w:val="22"/>
                <w:szCs w:val="20"/>
              </w:rPr>
            </w:pPr>
            <w:proofErr w:type="gramStart"/>
            <w:r w:rsidRPr="00A12FB3">
              <w:rPr>
                <w:rFonts w:ascii="Times New Roman" w:hAnsi="Times New Roman" w:cs="Times New Roman"/>
                <w:bCs/>
                <w:i/>
                <w:sz w:val="22"/>
                <w:szCs w:val="20"/>
              </w:rPr>
              <w:t>л</w:t>
            </w:r>
            <w:proofErr w:type="gramEnd"/>
            <w:r w:rsidRPr="00A12FB3">
              <w:rPr>
                <w:rFonts w:ascii="Times New Roman" w:hAnsi="Times New Roman" w:cs="Times New Roman"/>
                <w:bCs/>
                <w:i/>
                <w:sz w:val="22"/>
                <w:szCs w:val="20"/>
              </w:rPr>
              <w:t>/с 30076330640</w:t>
            </w:r>
          </w:p>
          <w:p w:rsidR="00B27EE9" w:rsidRPr="00A12FB3" w:rsidRDefault="00B27EE9" w:rsidP="00A12F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тел. </w:t>
            </w:r>
            <w:r w:rsidR="003E7B01">
              <w:rPr>
                <w:rFonts w:ascii="Times New Roman" w:hAnsi="Times New Roman" w:cs="Times New Roman"/>
                <w:bCs/>
                <w:i/>
              </w:rPr>
              <w:t>5-04</w:t>
            </w:r>
            <w:r w:rsidR="00FA1D9E" w:rsidRPr="00FA1D9E">
              <w:rPr>
                <w:rFonts w:ascii="Times New Roman" w:hAnsi="Times New Roman" w:cs="Times New Roman"/>
                <w:bCs/>
                <w:i/>
              </w:rPr>
              <w:t>-0</w:t>
            </w:r>
            <w:r w:rsidR="003E7B01">
              <w:rPr>
                <w:rFonts w:ascii="Times New Roman" w:hAnsi="Times New Roman" w:cs="Times New Roman"/>
                <w:bCs/>
                <w:i/>
              </w:rPr>
              <w:t>0</w:t>
            </w:r>
          </w:p>
          <w:p w:rsidR="00B27EE9" w:rsidRPr="00A12FB3" w:rsidRDefault="009E0021" w:rsidP="00A12F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_____________В.Р.Яппарова</w:t>
            </w:r>
            <w:proofErr w:type="spellEnd"/>
          </w:p>
          <w:p w:rsidR="00B27EE9" w:rsidRPr="00A12FB3" w:rsidRDefault="00B27EE9" w:rsidP="00A12FB3">
            <w:pPr>
              <w:pStyle w:val="ConsPlusCell"/>
              <w:rPr>
                <w:rFonts w:ascii="Times New Roman" w:hAnsi="Times New Roman" w:cs="Times New Roman"/>
                <w:i/>
                <w:sz w:val="16"/>
              </w:rPr>
            </w:pPr>
            <w:r w:rsidRPr="00A12FB3">
              <w:rPr>
                <w:rFonts w:ascii="Times New Roman" w:hAnsi="Times New Roman" w:cs="Times New Roman"/>
                <w:i/>
                <w:sz w:val="16"/>
              </w:rPr>
              <w:t>(подпись уполномоченного представителя Исполнителя)</w:t>
            </w:r>
          </w:p>
          <w:p w:rsidR="00B27EE9" w:rsidRPr="00D35859" w:rsidRDefault="00B27EE9" w:rsidP="00D35859">
            <w:pPr>
              <w:pStyle w:val="ConsPlusCell"/>
              <w:rPr>
                <w:rFonts w:ascii="Courier New" w:hAnsi="Courier New" w:cs="Courier New"/>
                <w:i/>
                <w:sz w:val="18"/>
              </w:rPr>
            </w:pPr>
            <w:r w:rsidRPr="00A12FB3">
              <w:rPr>
                <w:rFonts w:ascii="Courier New" w:hAnsi="Courier New" w:cs="Courier New"/>
                <w:i/>
                <w:sz w:val="18"/>
              </w:rPr>
              <w:t xml:space="preserve">             </w:t>
            </w:r>
          </w:p>
        </w:tc>
        <w:tc>
          <w:tcPr>
            <w:tcW w:w="236" w:type="dxa"/>
          </w:tcPr>
          <w:p w:rsidR="00B27EE9" w:rsidRPr="00A12FB3" w:rsidRDefault="00B27EE9" w:rsidP="00A12F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5967" w:type="dxa"/>
          </w:tcPr>
          <w:p w:rsidR="005C501E" w:rsidRPr="00127A94" w:rsidRDefault="00127A94" w:rsidP="00127A94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="00034038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</w:p>
          <w:p w:rsidR="00B27EE9" w:rsidRDefault="00B27EE9" w:rsidP="004D4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(Фамилия, имя, отчество </w:t>
            </w:r>
            <w:r w:rsidR="004545AA" w:rsidRPr="00A12FB3">
              <w:rPr>
                <w:rFonts w:ascii="Times New Roman" w:hAnsi="Times New Roman" w:cs="Times New Roman"/>
                <w:i/>
                <w:sz w:val="16"/>
                <w:szCs w:val="24"/>
              </w:rPr>
              <w:t>(</w:t>
            </w:r>
            <w:r w:rsidRPr="00A12FB3">
              <w:rPr>
                <w:rFonts w:ascii="Times New Roman" w:hAnsi="Times New Roman" w:cs="Times New Roman"/>
                <w:i/>
                <w:sz w:val="16"/>
                <w:szCs w:val="24"/>
              </w:rPr>
              <w:t>при наличии)</w:t>
            </w:r>
            <w:r w:rsidR="004545AA" w:rsidRPr="00A12FB3">
              <w:rPr>
                <w:rFonts w:ascii="Times New Roman" w:hAnsi="Times New Roman" w:cs="Times New Roman"/>
                <w:i/>
                <w:sz w:val="16"/>
                <w:szCs w:val="24"/>
              </w:rPr>
              <w:t>)</w:t>
            </w:r>
          </w:p>
          <w:p w:rsidR="00637B21" w:rsidRDefault="00637B21" w:rsidP="004D4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  <w:p w:rsidR="00637B21" w:rsidRDefault="00637B21" w:rsidP="004D4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______________________________________________________________________</w:t>
            </w:r>
          </w:p>
          <w:p w:rsidR="00637B21" w:rsidRPr="00637B21" w:rsidRDefault="00637B21" w:rsidP="004D4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18"/>
                <w:szCs w:val="24"/>
              </w:rPr>
              <w:t>(паспортные данные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)</w:t>
            </w:r>
          </w:p>
          <w:p w:rsidR="00B27EE9" w:rsidRPr="00CB0D15" w:rsidRDefault="00D613B8" w:rsidP="00E01F26">
            <w:pPr>
              <w:pBdr>
                <w:bottom w:val="single" w:sz="4" w:space="1" w:color="auto"/>
              </w:pBdr>
              <w:spacing w:after="0" w:line="240" w:lineRule="auto"/>
              <w:ind w:hanging="94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</w:p>
          <w:p w:rsidR="00A00C81" w:rsidRPr="00E83BFD" w:rsidRDefault="005C501E" w:rsidP="00BB5C5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                            </w:t>
            </w:r>
          </w:p>
          <w:p w:rsidR="00B27EE9" w:rsidRPr="00A12FB3" w:rsidRDefault="00B27EE9" w:rsidP="0048577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  <w:p w:rsidR="004545AA" w:rsidRPr="00A12FB3" w:rsidRDefault="004545AA" w:rsidP="00A12F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             </w:t>
            </w:r>
            <w:r w:rsidR="00637B21">
              <w:rPr>
                <w:rFonts w:ascii="Times New Roman" w:hAnsi="Times New Roman" w:cs="Times New Roman"/>
                <w:i/>
                <w:sz w:val="18"/>
                <w:szCs w:val="24"/>
              </w:rPr>
              <w:t>(адрес места жительства, контактные данные)</w:t>
            </w:r>
            <w:r w:rsidRPr="00A12FB3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</w:t>
            </w:r>
          </w:p>
          <w:p w:rsidR="00B27EE9" w:rsidRPr="00A12FB3" w:rsidRDefault="00924B54" w:rsidP="00C8345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</w:t>
            </w:r>
          </w:p>
          <w:p w:rsidR="00B27EE9" w:rsidRPr="00A12FB3" w:rsidRDefault="00B27EE9" w:rsidP="00A12F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  <w:p w:rsidR="00B27EE9" w:rsidRPr="00A12FB3" w:rsidRDefault="00B27EE9" w:rsidP="00A12F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>________________/</w:t>
            </w:r>
            <w:r w:rsidR="00127A9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3861D2">
              <w:rPr>
                <w:rFonts w:ascii="Times New Roman" w:hAnsi="Times New Roman" w:cs="Times New Roman"/>
                <w:i/>
                <w:sz w:val="20"/>
                <w:szCs w:val="24"/>
              </w:rPr>
              <w:t>______________________</w:t>
            </w:r>
            <w:r w:rsidR="00D813A3">
              <w:rPr>
                <w:rFonts w:ascii="Times New Roman" w:hAnsi="Times New Roman" w:cs="Times New Roman"/>
                <w:i/>
                <w:sz w:val="20"/>
                <w:szCs w:val="24"/>
                <w:u w:val="single"/>
              </w:rPr>
              <w:t xml:space="preserve"> </w:t>
            </w:r>
            <w:r w:rsidR="00C83452">
              <w:rPr>
                <w:rFonts w:ascii="Times New Roman" w:hAnsi="Times New Roman" w:cs="Times New Roman"/>
                <w:i/>
                <w:sz w:val="20"/>
                <w:szCs w:val="24"/>
                <w:u w:val="single"/>
              </w:rPr>
              <w:t xml:space="preserve"> </w:t>
            </w: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>/</w:t>
            </w:r>
          </w:p>
          <w:p w:rsidR="00B27EE9" w:rsidRPr="00A12FB3" w:rsidRDefault="00B27EE9" w:rsidP="00A12FB3">
            <w:pPr>
              <w:spacing w:after="0" w:line="240" w:lineRule="auto"/>
              <w:ind w:left="988"/>
              <w:rPr>
                <w:rFonts w:ascii="Times New Roman" w:hAnsi="Times New Roman" w:cs="Times New Roman"/>
                <w:i/>
                <w:sz w:val="20"/>
                <w:szCs w:val="24"/>
                <w:vertAlign w:val="superscript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  <w:vertAlign w:val="superscript"/>
              </w:rPr>
              <w:t xml:space="preserve">(подпись)  </w:t>
            </w:r>
            <w:r w:rsidR="00FE1CC3">
              <w:rPr>
                <w:rFonts w:ascii="Times New Roman" w:hAnsi="Times New Roman" w:cs="Times New Roman"/>
                <w:i/>
                <w:sz w:val="20"/>
                <w:szCs w:val="24"/>
                <w:vertAlign w:val="superscript"/>
              </w:rPr>
              <w:t xml:space="preserve">                 </w:t>
            </w:r>
            <w:r w:rsidRPr="00A12FB3">
              <w:rPr>
                <w:rFonts w:ascii="Times New Roman" w:hAnsi="Times New Roman" w:cs="Times New Roman"/>
                <w:i/>
                <w:sz w:val="20"/>
                <w:szCs w:val="24"/>
                <w:vertAlign w:val="superscript"/>
              </w:rPr>
              <w:t xml:space="preserve">Фамилия И.О.                              </w:t>
            </w: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</w:p>
          <w:p w:rsidR="00B27EE9" w:rsidRPr="00A12FB3" w:rsidRDefault="00B27EE9" w:rsidP="00A12F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</w:t>
            </w: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ab/>
            </w:r>
          </w:p>
          <w:p w:rsidR="00B27EE9" w:rsidRPr="00A12FB3" w:rsidRDefault="00B27EE9" w:rsidP="00A12F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</w:t>
            </w:r>
          </w:p>
          <w:p w:rsidR="00B27EE9" w:rsidRPr="00A12FB3" w:rsidRDefault="00B27EE9" w:rsidP="00A12FB3">
            <w:pPr>
              <w:spacing w:after="0" w:line="240" w:lineRule="auto"/>
              <w:ind w:left="988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ED0EBF" w:rsidRPr="00A12FB3" w:rsidTr="00821FAC">
        <w:trPr>
          <w:trHeight w:val="4531"/>
        </w:trPr>
        <w:tc>
          <w:tcPr>
            <w:tcW w:w="4678" w:type="dxa"/>
          </w:tcPr>
          <w:p w:rsidR="00BF105E" w:rsidRPr="00E8697C" w:rsidRDefault="00BF105E" w:rsidP="00BF105E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E8697C">
              <w:rPr>
                <w:rFonts w:ascii="Times New Roman" w:hAnsi="Times New Roman" w:cs="Times New Roman"/>
                <w:sz w:val="22"/>
                <w:szCs w:val="24"/>
              </w:rPr>
              <w:t>М.П.</w:t>
            </w:r>
          </w:p>
          <w:p w:rsidR="00BF105E" w:rsidRPr="00E8697C" w:rsidRDefault="00BF105E" w:rsidP="00BF105E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BF105E" w:rsidRPr="00E8697C" w:rsidRDefault="00BF105E" w:rsidP="00BF105E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E8697C">
              <w:rPr>
                <w:rFonts w:ascii="Times New Roman" w:hAnsi="Times New Roman" w:cs="Times New Roman"/>
                <w:sz w:val="22"/>
                <w:szCs w:val="24"/>
              </w:rPr>
              <w:t>Отметка о получении 2-го экземпляра</w:t>
            </w:r>
          </w:p>
          <w:p w:rsidR="00BF105E" w:rsidRPr="00E8697C" w:rsidRDefault="00BF105E" w:rsidP="00BF105E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E8697C">
              <w:rPr>
                <w:rFonts w:ascii="Times New Roman" w:hAnsi="Times New Roman" w:cs="Times New Roman"/>
                <w:sz w:val="22"/>
                <w:szCs w:val="24"/>
              </w:rPr>
              <w:t>Заказчиком</w:t>
            </w:r>
          </w:p>
          <w:p w:rsidR="00BF105E" w:rsidRPr="00716966" w:rsidRDefault="00BF105E" w:rsidP="00BF105E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E8697C">
              <w:rPr>
                <w:rFonts w:ascii="Times New Roman" w:hAnsi="Times New Roman" w:cs="Times New Roman"/>
                <w:sz w:val="22"/>
                <w:szCs w:val="24"/>
              </w:rPr>
              <w:t>Дата: ____________ Подпись: ___________</w:t>
            </w:r>
            <w:bookmarkStart w:id="10" w:name="Par253"/>
            <w:bookmarkEnd w:id="10"/>
          </w:p>
          <w:p w:rsidR="00ED0EBF" w:rsidRPr="00A12FB3" w:rsidRDefault="00ED0EBF" w:rsidP="00A12F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36" w:type="dxa"/>
          </w:tcPr>
          <w:p w:rsidR="00ED0EBF" w:rsidRPr="00A12FB3" w:rsidRDefault="00ED0EBF" w:rsidP="00A12F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5967" w:type="dxa"/>
          </w:tcPr>
          <w:p w:rsidR="00ED0EBF" w:rsidRDefault="00ED0EBF" w:rsidP="00A12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  <w:u w:val="single"/>
              </w:rPr>
            </w:pPr>
          </w:p>
        </w:tc>
      </w:tr>
    </w:tbl>
    <w:p w:rsidR="00187A1F" w:rsidRPr="00E8697C" w:rsidRDefault="00187A1F" w:rsidP="00187A1F">
      <w:pPr>
        <w:pStyle w:val="ConsPlusCell"/>
        <w:rPr>
          <w:rFonts w:ascii="Times New Roman" w:hAnsi="Times New Roman" w:cs="Times New Roman"/>
          <w:b/>
          <w:sz w:val="22"/>
          <w:szCs w:val="24"/>
        </w:rPr>
      </w:pPr>
      <w:r w:rsidRPr="00E8697C">
        <w:rPr>
          <w:rFonts w:ascii="Times New Roman" w:hAnsi="Times New Roman" w:cs="Times New Roman"/>
          <w:b/>
          <w:sz w:val="22"/>
          <w:szCs w:val="24"/>
        </w:rPr>
        <w:t xml:space="preserve">Исполнитель                        </w:t>
      </w:r>
      <w:r w:rsidR="00B27EE9" w:rsidRPr="00E8697C">
        <w:rPr>
          <w:rFonts w:ascii="Times New Roman" w:hAnsi="Times New Roman" w:cs="Times New Roman"/>
          <w:b/>
          <w:sz w:val="22"/>
          <w:szCs w:val="24"/>
        </w:rPr>
        <w:t xml:space="preserve">                              </w:t>
      </w:r>
      <w:r w:rsidR="00D35859">
        <w:rPr>
          <w:rFonts w:ascii="Times New Roman" w:hAnsi="Times New Roman" w:cs="Times New Roman"/>
          <w:b/>
          <w:sz w:val="22"/>
          <w:szCs w:val="24"/>
        </w:rPr>
        <w:t xml:space="preserve">            </w:t>
      </w:r>
      <w:r w:rsidR="00B27EE9" w:rsidRPr="00E8697C">
        <w:rPr>
          <w:rFonts w:ascii="Times New Roman" w:hAnsi="Times New Roman" w:cs="Times New Roman"/>
          <w:b/>
          <w:sz w:val="22"/>
          <w:szCs w:val="24"/>
        </w:rPr>
        <w:t xml:space="preserve">   </w:t>
      </w:r>
      <w:r w:rsidRPr="00E8697C">
        <w:rPr>
          <w:rFonts w:ascii="Times New Roman" w:hAnsi="Times New Roman" w:cs="Times New Roman"/>
          <w:b/>
          <w:sz w:val="22"/>
          <w:szCs w:val="24"/>
        </w:rPr>
        <w:t>Заказчик</w:t>
      </w:r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278"/>
      <w:bookmarkEnd w:id="11"/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678" w:rsidRDefault="004D1678" w:rsidP="00AD761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95CAC" w:rsidRDefault="00595CAC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5CAC" w:rsidRDefault="00595CAC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3A2E" w:rsidRDefault="002F3A2E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3A2E" w:rsidRDefault="002F3A2E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678" w:rsidRDefault="004D1678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7A1F" w:rsidRPr="00187A1F" w:rsidRDefault="00187A1F" w:rsidP="00187A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87A1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87A1F" w:rsidRPr="00187A1F" w:rsidRDefault="00187A1F" w:rsidP="00187A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A1F">
        <w:rPr>
          <w:rFonts w:ascii="Times New Roman" w:hAnsi="Times New Roman" w:cs="Times New Roman"/>
          <w:sz w:val="24"/>
          <w:szCs w:val="24"/>
        </w:rPr>
        <w:t xml:space="preserve">к </w:t>
      </w:r>
      <w:r w:rsidR="00716966">
        <w:rPr>
          <w:rFonts w:ascii="Times New Roman" w:hAnsi="Times New Roman" w:cs="Times New Roman"/>
          <w:sz w:val="24"/>
          <w:szCs w:val="24"/>
        </w:rPr>
        <w:t>договору</w:t>
      </w:r>
    </w:p>
    <w:p w:rsidR="00187A1F" w:rsidRPr="00187A1F" w:rsidRDefault="00187A1F" w:rsidP="00187A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A1F">
        <w:rPr>
          <w:rFonts w:ascii="Times New Roman" w:hAnsi="Times New Roman" w:cs="Times New Roman"/>
          <w:sz w:val="24"/>
          <w:szCs w:val="24"/>
        </w:rPr>
        <w:t xml:space="preserve">об образовании по </w:t>
      </w:r>
      <w:proofErr w:type="gramStart"/>
      <w:r w:rsidRPr="00187A1F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</w:p>
    <w:p w:rsidR="00187A1F" w:rsidRPr="00187A1F" w:rsidRDefault="00187A1F" w:rsidP="00187A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A1F">
        <w:rPr>
          <w:rFonts w:ascii="Times New Roman" w:hAnsi="Times New Roman" w:cs="Times New Roman"/>
          <w:sz w:val="24"/>
          <w:szCs w:val="24"/>
        </w:rPr>
        <w:t>программам дошкольного образования,</w:t>
      </w:r>
    </w:p>
    <w:p w:rsidR="00187A1F" w:rsidRPr="00187A1F" w:rsidRDefault="00187A1F" w:rsidP="00E27C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A1F">
        <w:rPr>
          <w:rFonts w:ascii="Times New Roman" w:hAnsi="Times New Roman" w:cs="Times New Roman"/>
          <w:sz w:val="24"/>
          <w:szCs w:val="24"/>
        </w:rPr>
        <w:t>утвержденной приказом Министерства</w:t>
      </w:r>
      <w:r w:rsidR="00E869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7A1F">
        <w:rPr>
          <w:rFonts w:ascii="Times New Roman" w:hAnsi="Times New Roman" w:cs="Times New Roman"/>
          <w:sz w:val="24"/>
          <w:szCs w:val="24"/>
        </w:rPr>
        <w:t>образования и науки</w:t>
      </w:r>
    </w:p>
    <w:p w:rsidR="00187A1F" w:rsidRPr="00187A1F" w:rsidRDefault="00187A1F" w:rsidP="00187A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A1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87A1F" w:rsidRPr="00187A1F" w:rsidRDefault="00187A1F" w:rsidP="00187A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A1F">
        <w:rPr>
          <w:rFonts w:ascii="Times New Roman" w:hAnsi="Times New Roman" w:cs="Times New Roman"/>
          <w:sz w:val="24"/>
          <w:szCs w:val="24"/>
        </w:rPr>
        <w:t>от 13 января 2014 г. N 8</w:t>
      </w:r>
    </w:p>
    <w:p w:rsidR="00187A1F" w:rsidRPr="00187A1F" w:rsidRDefault="00187A1F" w:rsidP="00187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2346"/>
        <w:gridCol w:w="2465"/>
        <w:gridCol w:w="2346"/>
        <w:gridCol w:w="1110"/>
        <w:gridCol w:w="1538"/>
      </w:tblGrid>
      <w:tr w:rsidR="00187A1F" w:rsidRPr="00187A1F" w:rsidTr="0044152B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Наименование д</w:t>
            </w: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полнительной обр</w:t>
            </w: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зовательной услуги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Форма предоставл</w:t>
            </w: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ния (оказания) услуги (индивидуальная, групповая)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Наименование обр</w:t>
            </w: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зовательной пр</w:t>
            </w: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граммы (части обр</w:t>
            </w: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зовательной пр</w:t>
            </w: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граммы)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87A1F" w:rsidRPr="00187A1F" w:rsidTr="0044152B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1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87A1F" w:rsidRPr="00187A1F" w:rsidTr="0044152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1F" w:rsidRPr="00187A1F" w:rsidTr="0044152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1F" w:rsidRPr="00187A1F" w:rsidTr="0044152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A1F" w:rsidRPr="00187A1F" w:rsidRDefault="00187A1F" w:rsidP="00441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A1F" w:rsidRPr="00187A1F" w:rsidRDefault="00187A1F" w:rsidP="00187A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02"/>
        <w:tblW w:w="10456" w:type="dxa"/>
        <w:tblLook w:val="04A0"/>
      </w:tblPr>
      <w:tblGrid>
        <w:gridCol w:w="4678"/>
        <w:gridCol w:w="236"/>
        <w:gridCol w:w="5542"/>
      </w:tblGrid>
      <w:tr w:rsidR="00E27C4E" w:rsidRPr="00A12FB3" w:rsidTr="00AF1F77">
        <w:trPr>
          <w:trHeight w:val="4531"/>
        </w:trPr>
        <w:tc>
          <w:tcPr>
            <w:tcW w:w="4678" w:type="dxa"/>
          </w:tcPr>
          <w:p w:rsidR="00E27C4E" w:rsidRPr="00A12FB3" w:rsidRDefault="00E27C4E" w:rsidP="00AF1F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Муниципальное автономное дошкольное  образ</w:t>
            </w:r>
            <w:r w:rsidRPr="00A12FB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о</w:t>
            </w:r>
            <w:r w:rsidRPr="00A12FB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вательное учреждение Детский сад </w:t>
            </w:r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№ 19 «Сулпан» муниципального района </w:t>
            </w:r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Мелеузовский район Республики Башкортостан</w:t>
            </w: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(МАДОУ Д/с № 19 «Сулпан» муниципального ра</w:t>
            </w: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>й</w:t>
            </w: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она  Мелеузовский район РБ) </w:t>
            </w:r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 xml:space="preserve">Юридический адрес: 453850,  РБ, </w:t>
            </w:r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>город Мелеуз, ул. Матросова, 21</w:t>
            </w:r>
          </w:p>
          <w:p w:rsidR="00E27C4E" w:rsidRPr="00A12FB3" w:rsidRDefault="00E27C4E" w:rsidP="00AF1F77">
            <w:pPr>
              <w:pStyle w:val="a3"/>
              <w:ind w:hanging="15"/>
              <w:rPr>
                <w:rFonts w:ascii="Times New Roman" w:hAnsi="Times New Roman" w:cs="Times New Roman"/>
                <w:i/>
                <w:sz w:val="22"/>
              </w:rPr>
            </w:pPr>
            <w:r w:rsidRPr="00A12FB3">
              <w:rPr>
                <w:rFonts w:ascii="Times New Roman" w:hAnsi="Times New Roman" w:cs="Times New Roman"/>
                <w:i/>
                <w:sz w:val="22"/>
              </w:rPr>
              <w:t>Банковские реквизиты:</w:t>
            </w:r>
          </w:p>
          <w:p w:rsidR="00E27C4E" w:rsidRPr="00A12FB3" w:rsidRDefault="00E27C4E" w:rsidP="00AF1F77">
            <w:pPr>
              <w:pStyle w:val="a3"/>
              <w:ind w:hanging="15"/>
              <w:rPr>
                <w:rFonts w:ascii="Times New Roman" w:hAnsi="Times New Roman" w:cs="Times New Roman"/>
                <w:i/>
                <w:sz w:val="22"/>
              </w:rPr>
            </w:pPr>
            <w:r w:rsidRPr="00A12FB3">
              <w:rPr>
                <w:rFonts w:ascii="Times New Roman" w:hAnsi="Times New Roman" w:cs="Times New Roman"/>
                <w:i/>
                <w:sz w:val="22"/>
              </w:rPr>
              <w:t xml:space="preserve">Мелеузовское ОСБ № 8201 </w:t>
            </w:r>
          </w:p>
          <w:p w:rsidR="00E27C4E" w:rsidRPr="00A12FB3" w:rsidRDefault="00E27C4E" w:rsidP="00AF1F77">
            <w:pPr>
              <w:pStyle w:val="a3"/>
              <w:ind w:hanging="15"/>
              <w:rPr>
                <w:rFonts w:ascii="Times New Roman" w:hAnsi="Times New Roman" w:cs="Times New Roman"/>
                <w:i/>
                <w:sz w:val="22"/>
              </w:rPr>
            </w:pPr>
            <w:proofErr w:type="gramStart"/>
            <w:r w:rsidRPr="00A12FB3">
              <w:rPr>
                <w:rFonts w:ascii="Times New Roman" w:hAnsi="Times New Roman" w:cs="Times New Roman"/>
                <w:i/>
                <w:sz w:val="22"/>
              </w:rPr>
              <w:t>р</w:t>
            </w:r>
            <w:proofErr w:type="gramEnd"/>
            <w:r w:rsidRPr="00A12FB3">
              <w:rPr>
                <w:rFonts w:ascii="Times New Roman" w:hAnsi="Times New Roman" w:cs="Times New Roman"/>
                <w:i/>
                <w:sz w:val="22"/>
              </w:rPr>
              <w:t>/с.40701810606363087511</w:t>
            </w:r>
          </w:p>
          <w:p w:rsidR="00E27C4E" w:rsidRPr="00A12FB3" w:rsidRDefault="00E27C4E" w:rsidP="00AF1F77">
            <w:pPr>
              <w:pStyle w:val="a3"/>
              <w:ind w:hanging="15"/>
              <w:rPr>
                <w:rFonts w:ascii="Times New Roman" w:hAnsi="Times New Roman" w:cs="Times New Roman"/>
                <w:bCs/>
                <w:i/>
                <w:sz w:val="22"/>
                <w:szCs w:val="20"/>
              </w:rPr>
            </w:pPr>
            <w:r w:rsidRPr="00A12FB3">
              <w:rPr>
                <w:rFonts w:ascii="Times New Roman" w:hAnsi="Times New Roman" w:cs="Times New Roman"/>
                <w:i/>
                <w:sz w:val="22"/>
              </w:rPr>
              <w:t xml:space="preserve">к/с </w:t>
            </w:r>
            <w:r w:rsidRPr="00A12FB3">
              <w:rPr>
                <w:rFonts w:ascii="Times New Roman" w:hAnsi="Times New Roman" w:cs="Times New Roman"/>
                <w:bCs/>
                <w:i/>
                <w:sz w:val="22"/>
                <w:szCs w:val="20"/>
              </w:rPr>
              <w:t>30101810300000000601</w:t>
            </w:r>
          </w:p>
          <w:p w:rsidR="00E27C4E" w:rsidRPr="00A12FB3" w:rsidRDefault="00E27C4E" w:rsidP="00AF1F77">
            <w:pPr>
              <w:pStyle w:val="a3"/>
              <w:ind w:hanging="15"/>
              <w:rPr>
                <w:rFonts w:ascii="Times New Roman" w:hAnsi="Times New Roman" w:cs="Times New Roman"/>
                <w:bCs/>
                <w:i/>
                <w:sz w:val="22"/>
                <w:szCs w:val="20"/>
              </w:rPr>
            </w:pPr>
            <w:proofErr w:type="gramStart"/>
            <w:r w:rsidRPr="00A12FB3">
              <w:rPr>
                <w:rFonts w:ascii="Times New Roman" w:hAnsi="Times New Roman" w:cs="Times New Roman"/>
                <w:bCs/>
                <w:i/>
                <w:sz w:val="22"/>
                <w:szCs w:val="20"/>
              </w:rPr>
              <w:t>л</w:t>
            </w:r>
            <w:proofErr w:type="gramEnd"/>
            <w:r w:rsidRPr="00A12FB3">
              <w:rPr>
                <w:rFonts w:ascii="Times New Roman" w:hAnsi="Times New Roman" w:cs="Times New Roman"/>
                <w:bCs/>
                <w:i/>
                <w:sz w:val="22"/>
                <w:szCs w:val="20"/>
              </w:rPr>
              <w:t>/с 30076330640</w:t>
            </w:r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gramStart"/>
            <w:r w:rsidRPr="00A12F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</w:t>
            </w:r>
            <w:proofErr w:type="gramEnd"/>
            <w:r w:rsidRPr="00A12F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/с 31076330640</w:t>
            </w:r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тел. 4-00-24 </w:t>
            </w:r>
          </w:p>
          <w:p w:rsidR="00E27C4E" w:rsidRPr="00A12FB3" w:rsidRDefault="00E27C4E" w:rsidP="00AF1F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>_____________</w:t>
            </w:r>
            <w:r w:rsidR="009E0021">
              <w:rPr>
                <w:rFonts w:ascii="Times New Roman" w:hAnsi="Times New Roman" w:cs="Times New Roman"/>
                <w:i/>
                <w:sz w:val="20"/>
                <w:szCs w:val="24"/>
              </w:rPr>
              <w:t>В.Р.Яппарова</w:t>
            </w: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</w:p>
          <w:p w:rsidR="00E27C4E" w:rsidRPr="00A12FB3" w:rsidRDefault="00E27C4E" w:rsidP="00AF1F77">
            <w:pPr>
              <w:pStyle w:val="ConsPlusCell"/>
              <w:rPr>
                <w:rFonts w:ascii="Times New Roman" w:hAnsi="Times New Roman" w:cs="Times New Roman"/>
                <w:i/>
                <w:sz w:val="16"/>
              </w:rPr>
            </w:pPr>
            <w:r w:rsidRPr="00A12FB3">
              <w:rPr>
                <w:rFonts w:ascii="Times New Roman" w:hAnsi="Times New Roman" w:cs="Times New Roman"/>
                <w:i/>
                <w:sz w:val="16"/>
              </w:rPr>
              <w:t>(подпись уполномоченного представителя Исполнителя)</w:t>
            </w:r>
          </w:p>
          <w:p w:rsidR="00E27C4E" w:rsidRPr="00D35859" w:rsidRDefault="00E27C4E" w:rsidP="00AF1F77">
            <w:pPr>
              <w:pStyle w:val="ConsPlusCell"/>
              <w:rPr>
                <w:rFonts w:ascii="Courier New" w:hAnsi="Courier New" w:cs="Courier New"/>
                <w:i/>
                <w:sz w:val="18"/>
              </w:rPr>
            </w:pPr>
            <w:r w:rsidRPr="00A12FB3">
              <w:rPr>
                <w:rFonts w:ascii="Courier New" w:hAnsi="Courier New" w:cs="Courier New"/>
                <w:i/>
                <w:sz w:val="18"/>
              </w:rPr>
              <w:t xml:space="preserve">             </w:t>
            </w:r>
          </w:p>
        </w:tc>
        <w:tc>
          <w:tcPr>
            <w:tcW w:w="236" w:type="dxa"/>
          </w:tcPr>
          <w:p w:rsidR="00E27C4E" w:rsidRPr="00A12FB3" w:rsidRDefault="00E27C4E" w:rsidP="00AF1F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5542" w:type="dxa"/>
          </w:tcPr>
          <w:p w:rsidR="00E27C4E" w:rsidRPr="00A12FB3" w:rsidRDefault="00E27C4E" w:rsidP="00AF1F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>_________________________________________________</w:t>
            </w:r>
          </w:p>
          <w:p w:rsidR="00E27C4E" w:rsidRPr="00A12FB3" w:rsidRDefault="00E27C4E" w:rsidP="00AF1F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16"/>
                <w:szCs w:val="24"/>
              </w:rPr>
              <w:t>(Фамилия, имя, отчество (при наличии))</w:t>
            </w:r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>_________________________________________________</w:t>
            </w:r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>_________________________________________________</w:t>
            </w:r>
          </w:p>
          <w:p w:rsidR="00E27C4E" w:rsidRPr="00A12FB3" w:rsidRDefault="00E27C4E" w:rsidP="00AF1F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                        </w:t>
            </w:r>
            <w:r w:rsidRPr="00A12FB3">
              <w:rPr>
                <w:rFonts w:ascii="Times New Roman" w:hAnsi="Times New Roman" w:cs="Times New Roman"/>
                <w:i/>
                <w:sz w:val="18"/>
                <w:szCs w:val="24"/>
              </w:rPr>
              <w:t>(паспортные данные)</w:t>
            </w:r>
          </w:p>
          <w:p w:rsidR="00E27C4E" w:rsidRPr="00A12FB3" w:rsidRDefault="00E27C4E" w:rsidP="00AF1F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>_________________________________________________</w:t>
            </w:r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>_________________________________________________</w:t>
            </w:r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             </w:t>
            </w:r>
            <w:proofErr w:type="gramStart"/>
            <w:r w:rsidRPr="00A12FB3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(адрес места жительства и  </w:t>
            </w:r>
            <w:proofErr w:type="gramEnd"/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>_________________________________________________</w:t>
            </w:r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                     </w:t>
            </w:r>
            <w:r w:rsidRPr="00A12FB3">
              <w:rPr>
                <w:rFonts w:ascii="Times New Roman" w:hAnsi="Times New Roman" w:cs="Times New Roman"/>
                <w:i/>
                <w:sz w:val="18"/>
                <w:szCs w:val="24"/>
              </w:rPr>
              <w:t>контактные данные)</w:t>
            </w:r>
          </w:p>
          <w:p w:rsidR="00E27C4E" w:rsidRPr="00A12FB3" w:rsidRDefault="00E27C4E" w:rsidP="00AF1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  <w:p w:rsidR="00E27C4E" w:rsidRPr="00A12FB3" w:rsidRDefault="00E27C4E" w:rsidP="00AF1F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  <w:p w:rsidR="00E27C4E" w:rsidRPr="00A12FB3" w:rsidRDefault="00E27C4E" w:rsidP="00AF1F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  <w:p w:rsidR="00E27C4E" w:rsidRPr="00A12FB3" w:rsidRDefault="00E27C4E" w:rsidP="00AF1F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  <w:p w:rsidR="00E27C4E" w:rsidRPr="00A12FB3" w:rsidRDefault="00E27C4E" w:rsidP="00AF1F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>________________/_______________________________/</w:t>
            </w:r>
          </w:p>
          <w:p w:rsidR="00E27C4E" w:rsidRPr="00A12FB3" w:rsidRDefault="00E27C4E" w:rsidP="00AF1F77">
            <w:pPr>
              <w:spacing w:after="0" w:line="240" w:lineRule="auto"/>
              <w:ind w:left="988"/>
              <w:rPr>
                <w:rFonts w:ascii="Times New Roman" w:hAnsi="Times New Roman" w:cs="Times New Roman"/>
                <w:i/>
                <w:sz w:val="20"/>
                <w:szCs w:val="24"/>
                <w:vertAlign w:val="superscript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  <w:vertAlign w:val="superscript"/>
              </w:rPr>
              <w:t xml:space="preserve">(подпись)                                  Фамилия И.О.                              </w:t>
            </w: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</w:p>
          <w:p w:rsidR="00E27C4E" w:rsidRPr="00A12FB3" w:rsidRDefault="00E27C4E" w:rsidP="00AF1F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</w:t>
            </w: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ab/>
            </w:r>
          </w:p>
          <w:p w:rsidR="00E27C4E" w:rsidRPr="00A12FB3" w:rsidRDefault="00E27C4E" w:rsidP="00AF1F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12FB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</w:t>
            </w:r>
          </w:p>
          <w:p w:rsidR="00E27C4E" w:rsidRPr="00A12FB3" w:rsidRDefault="00E27C4E" w:rsidP="00AF1F77">
            <w:pPr>
              <w:spacing w:after="0" w:line="240" w:lineRule="auto"/>
              <w:ind w:left="988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</w:tbl>
    <w:p w:rsidR="00E27C4E" w:rsidRPr="00E8697C" w:rsidRDefault="00E27C4E" w:rsidP="00E27C4E">
      <w:pPr>
        <w:pStyle w:val="ConsPlusCell"/>
        <w:rPr>
          <w:rFonts w:ascii="Times New Roman" w:hAnsi="Times New Roman" w:cs="Times New Roman"/>
          <w:b/>
          <w:sz w:val="22"/>
          <w:szCs w:val="24"/>
        </w:rPr>
      </w:pPr>
      <w:r w:rsidRPr="00E8697C">
        <w:rPr>
          <w:rFonts w:ascii="Times New Roman" w:hAnsi="Times New Roman" w:cs="Times New Roman"/>
          <w:b/>
          <w:sz w:val="22"/>
          <w:szCs w:val="24"/>
        </w:rPr>
        <w:t xml:space="preserve">Исполнитель                                                      </w:t>
      </w:r>
      <w:r>
        <w:rPr>
          <w:rFonts w:ascii="Times New Roman" w:hAnsi="Times New Roman" w:cs="Times New Roman"/>
          <w:b/>
          <w:sz w:val="22"/>
          <w:szCs w:val="24"/>
        </w:rPr>
        <w:t xml:space="preserve">            </w:t>
      </w:r>
      <w:r w:rsidRPr="00E8697C">
        <w:rPr>
          <w:rFonts w:ascii="Times New Roman" w:hAnsi="Times New Roman" w:cs="Times New Roman"/>
          <w:b/>
          <w:sz w:val="22"/>
          <w:szCs w:val="24"/>
        </w:rPr>
        <w:t xml:space="preserve">   Заказчик</w:t>
      </w:r>
    </w:p>
    <w:p w:rsidR="00E27C4E" w:rsidRPr="00E8697C" w:rsidRDefault="00E27C4E" w:rsidP="00E27C4E">
      <w:pPr>
        <w:pStyle w:val="ConsPlusCell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М.П.</w:t>
      </w:r>
    </w:p>
    <w:p w:rsidR="00E27C4E" w:rsidRPr="00E8697C" w:rsidRDefault="00E27C4E" w:rsidP="00E27C4E">
      <w:pPr>
        <w:pStyle w:val="ConsPlusCell"/>
        <w:rPr>
          <w:rFonts w:ascii="Times New Roman" w:hAnsi="Times New Roman" w:cs="Times New Roman"/>
          <w:sz w:val="22"/>
          <w:szCs w:val="24"/>
        </w:rPr>
      </w:pPr>
    </w:p>
    <w:p w:rsidR="00E27C4E" w:rsidRPr="00E8697C" w:rsidRDefault="00E27C4E" w:rsidP="00E27C4E">
      <w:pPr>
        <w:pStyle w:val="ConsPlusCell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Отметка о получении 2-го экземпляра</w:t>
      </w:r>
    </w:p>
    <w:p w:rsidR="00E27C4E" w:rsidRPr="00E8697C" w:rsidRDefault="00E27C4E" w:rsidP="00E27C4E">
      <w:pPr>
        <w:pStyle w:val="ConsPlusCell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Заказчиком</w:t>
      </w:r>
    </w:p>
    <w:p w:rsidR="00E27C4E" w:rsidRPr="00716966" w:rsidRDefault="00E27C4E" w:rsidP="00E27C4E">
      <w:pPr>
        <w:pStyle w:val="ConsPlusCell"/>
        <w:rPr>
          <w:rFonts w:ascii="Times New Roman" w:hAnsi="Times New Roman" w:cs="Times New Roman"/>
          <w:sz w:val="22"/>
          <w:szCs w:val="24"/>
        </w:rPr>
      </w:pPr>
      <w:r w:rsidRPr="00E8697C">
        <w:rPr>
          <w:rFonts w:ascii="Times New Roman" w:hAnsi="Times New Roman" w:cs="Times New Roman"/>
          <w:sz w:val="22"/>
          <w:szCs w:val="24"/>
        </w:rPr>
        <w:t>Дата: ____________ Подпись: ___________</w:t>
      </w:r>
    </w:p>
    <w:p w:rsidR="00187A1F" w:rsidRDefault="00187A1F" w:rsidP="00187A1F">
      <w:pPr>
        <w:pStyle w:val="ConsPlusNormal"/>
        <w:ind w:firstLine="540"/>
        <w:jc w:val="both"/>
      </w:pPr>
    </w:p>
    <w:p w:rsidR="00187A1F" w:rsidRDefault="00187A1F" w:rsidP="00187A1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187A1F" w:rsidRDefault="00187A1F" w:rsidP="00187A1F"/>
    <w:sectPr w:rsidR="00187A1F" w:rsidSect="00B27EE9"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2.4.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2.4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2.4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2.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2.4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2.4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2.4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2.4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C"/>
    <w:multiLevelType w:val="multilevel"/>
    <w:tmpl w:val="0000000C"/>
    <w:name w:val="WW8Num1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decimal"/>
      <w:lvlText w:val="5.%1."/>
      <w:lvlJc w:val="left"/>
      <w:pPr>
        <w:tabs>
          <w:tab w:val="num" w:pos="928"/>
        </w:tabs>
        <w:ind w:left="928" w:hanging="360"/>
      </w:pPr>
      <w:rPr>
        <w:rFonts w:cs="Times New Roman"/>
      </w:r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decimal"/>
      <w:lvlText w:val="2.3.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582"/>
        </w:tabs>
        <w:ind w:left="1582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662"/>
        </w:tabs>
        <w:ind w:left="2662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/>
      </w:rPr>
    </w:lvl>
  </w:abstractNum>
  <w:abstractNum w:abstractNumId="6">
    <w:nsid w:val="4FD96D91"/>
    <w:multiLevelType w:val="hybridMultilevel"/>
    <w:tmpl w:val="E69CB1CC"/>
    <w:lvl w:ilvl="0" w:tplc="2F9E4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autoHyphenation/>
  <w:characterSpacingControl w:val="doNotCompress"/>
  <w:compat/>
  <w:rsids>
    <w:rsidRoot w:val="00187A1F"/>
    <w:rsid w:val="00034038"/>
    <w:rsid w:val="000574A6"/>
    <w:rsid w:val="00061B80"/>
    <w:rsid w:val="00075DDB"/>
    <w:rsid w:val="000849C6"/>
    <w:rsid w:val="00093AFC"/>
    <w:rsid w:val="00093ED5"/>
    <w:rsid w:val="000A5B91"/>
    <w:rsid w:val="000B07DE"/>
    <w:rsid w:val="000B31EE"/>
    <w:rsid w:val="000D2741"/>
    <w:rsid w:val="000D63E3"/>
    <w:rsid w:val="000F6775"/>
    <w:rsid w:val="001133BF"/>
    <w:rsid w:val="00127127"/>
    <w:rsid w:val="00127A94"/>
    <w:rsid w:val="001474BD"/>
    <w:rsid w:val="00150BC0"/>
    <w:rsid w:val="001655E0"/>
    <w:rsid w:val="00176711"/>
    <w:rsid w:val="00182C00"/>
    <w:rsid w:val="001849FB"/>
    <w:rsid w:val="00185B45"/>
    <w:rsid w:val="00187A1F"/>
    <w:rsid w:val="001A1818"/>
    <w:rsid w:val="001B19DF"/>
    <w:rsid w:val="001B5C5B"/>
    <w:rsid w:val="001C03CC"/>
    <w:rsid w:val="001D755C"/>
    <w:rsid w:val="002460A3"/>
    <w:rsid w:val="00257C0A"/>
    <w:rsid w:val="00266BA7"/>
    <w:rsid w:val="0027215D"/>
    <w:rsid w:val="0028155E"/>
    <w:rsid w:val="002A5FDE"/>
    <w:rsid w:val="002A7C48"/>
    <w:rsid w:val="002B5155"/>
    <w:rsid w:val="002F3A2E"/>
    <w:rsid w:val="003172AE"/>
    <w:rsid w:val="00324AA2"/>
    <w:rsid w:val="0033056E"/>
    <w:rsid w:val="00331B6A"/>
    <w:rsid w:val="0033211C"/>
    <w:rsid w:val="0034622B"/>
    <w:rsid w:val="0036033F"/>
    <w:rsid w:val="00363F09"/>
    <w:rsid w:val="003861D2"/>
    <w:rsid w:val="0038707D"/>
    <w:rsid w:val="00390CAE"/>
    <w:rsid w:val="003A5241"/>
    <w:rsid w:val="003C62DA"/>
    <w:rsid w:val="003E4DF8"/>
    <w:rsid w:val="003E7B01"/>
    <w:rsid w:val="00407995"/>
    <w:rsid w:val="00411A7D"/>
    <w:rsid w:val="00414350"/>
    <w:rsid w:val="00414D23"/>
    <w:rsid w:val="00421150"/>
    <w:rsid w:val="00433040"/>
    <w:rsid w:val="00433A34"/>
    <w:rsid w:val="0044394A"/>
    <w:rsid w:val="004508B6"/>
    <w:rsid w:val="004545AA"/>
    <w:rsid w:val="0048173E"/>
    <w:rsid w:val="0048577B"/>
    <w:rsid w:val="00491638"/>
    <w:rsid w:val="004A0BA7"/>
    <w:rsid w:val="004C120A"/>
    <w:rsid w:val="004C570D"/>
    <w:rsid w:val="004C7834"/>
    <w:rsid w:val="004D1678"/>
    <w:rsid w:val="004D42FB"/>
    <w:rsid w:val="004E0C5B"/>
    <w:rsid w:val="004E549D"/>
    <w:rsid w:val="004E6439"/>
    <w:rsid w:val="00500F89"/>
    <w:rsid w:val="005061C3"/>
    <w:rsid w:val="00526586"/>
    <w:rsid w:val="00527D0F"/>
    <w:rsid w:val="005322C3"/>
    <w:rsid w:val="0053251E"/>
    <w:rsid w:val="005442A2"/>
    <w:rsid w:val="00557633"/>
    <w:rsid w:val="005608C3"/>
    <w:rsid w:val="0056453C"/>
    <w:rsid w:val="00566F83"/>
    <w:rsid w:val="0057127E"/>
    <w:rsid w:val="0057557D"/>
    <w:rsid w:val="00595CAC"/>
    <w:rsid w:val="005C501E"/>
    <w:rsid w:val="005C5179"/>
    <w:rsid w:val="005C557B"/>
    <w:rsid w:val="005C77FA"/>
    <w:rsid w:val="005D563B"/>
    <w:rsid w:val="006129B5"/>
    <w:rsid w:val="006177D7"/>
    <w:rsid w:val="00625788"/>
    <w:rsid w:val="00626D34"/>
    <w:rsid w:val="00637B21"/>
    <w:rsid w:val="006421FF"/>
    <w:rsid w:val="00657086"/>
    <w:rsid w:val="006610BF"/>
    <w:rsid w:val="00670F51"/>
    <w:rsid w:val="00681717"/>
    <w:rsid w:val="006A2058"/>
    <w:rsid w:val="006A2EB8"/>
    <w:rsid w:val="006A4341"/>
    <w:rsid w:val="006A52FF"/>
    <w:rsid w:val="006B1759"/>
    <w:rsid w:val="006C230C"/>
    <w:rsid w:val="006D0152"/>
    <w:rsid w:val="006E08D8"/>
    <w:rsid w:val="006E0F04"/>
    <w:rsid w:val="006E257E"/>
    <w:rsid w:val="006F1611"/>
    <w:rsid w:val="006F2988"/>
    <w:rsid w:val="006F2BB7"/>
    <w:rsid w:val="00703933"/>
    <w:rsid w:val="00716966"/>
    <w:rsid w:val="00737D6D"/>
    <w:rsid w:val="0074562D"/>
    <w:rsid w:val="00750674"/>
    <w:rsid w:val="00773CD2"/>
    <w:rsid w:val="00780FE2"/>
    <w:rsid w:val="007820B0"/>
    <w:rsid w:val="00783936"/>
    <w:rsid w:val="00797CB0"/>
    <w:rsid w:val="007B0A49"/>
    <w:rsid w:val="007B74FA"/>
    <w:rsid w:val="00816C18"/>
    <w:rsid w:val="00820377"/>
    <w:rsid w:val="00821FAC"/>
    <w:rsid w:val="008226B8"/>
    <w:rsid w:val="008231FA"/>
    <w:rsid w:val="00823E03"/>
    <w:rsid w:val="00826229"/>
    <w:rsid w:val="00827BC3"/>
    <w:rsid w:val="00832658"/>
    <w:rsid w:val="00844E18"/>
    <w:rsid w:val="0084556F"/>
    <w:rsid w:val="00847FA8"/>
    <w:rsid w:val="0088532C"/>
    <w:rsid w:val="00894133"/>
    <w:rsid w:val="008953CC"/>
    <w:rsid w:val="008976B6"/>
    <w:rsid w:val="008C331D"/>
    <w:rsid w:val="008C374E"/>
    <w:rsid w:val="008C40CD"/>
    <w:rsid w:val="008C48BA"/>
    <w:rsid w:val="008C50D5"/>
    <w:rsid w:val="008C5182"/>
    <w:rsid w:val="008C68B5"/>
    <w:rsid w:val="008D5DC0"/>
    <w:rsid w:val="008F11B1"/>
    <w:rsid w:val="00906D3B"/>
    <w:rsid w:val="00914CC9"/>
    <w:rsid w:val="0092088C"/>
    <w:rsid w:val="00921623"/>
    <w:rsid w:val="00924B54"/>
    <w:rsid w:val="00931678"/>
    <w:rsid w:val="009406E7"/>
    <w:rsid w:val="00940D13"/>
    <w:rsid w:val="00946564"/>
    <w:rsid w:val="009539C3"/>
    <w:rsid w:val="00961236"/>
    <w:rsid w:val="009E0021"/>
    <w:rsid w:val="009F5BCC"/>
    <w:rsid w:val="00A00C81"/>
    <w:rsid w:val="00A12FB3"/>
    <w:rsid w:val="00A23C15"/>
    <w:rsid w:val="00A33475"/>
    <w:rsid w:val="00A451BC"/>
    <w:rsid w:val="00A50DEF"/>
    <w:rsid w:val="00A53F1E"/>
    <w:rsid w:val="00A65B66"/>
    <w:rsid w:val="00A75F54"/>
    <w:rsid w:val="00A7612F"/>
    <w:rsid w:val="00A777A3"/>
    <w:rsid w:val="00A84099"/>
    <w:rsid w:val="00A87845"/>
    <w:rsid w:val="00A95B91"/>
    <w:rsid w:val="00AC0272"/>
    <w:rsid w:val="00AC270E"/>
    <w:rsid w:val="00AD371E"/>
    <w:rsid w:val="00AD7618"/>
    <w:rsid w:val="00AE1C29"/>
    <w:rsid w:val="00AE3C04"/>
    <w:rsid w:val="00AF3D7A"/>
    <w:rsid w:val="00B061B7"/>
    <w:rsid w:val="00B23B5C"/>
    <w:rsid w:val="00B27EE9"/>
    <w:rsid w:val="00B4519A"/>
    <w:rsid w:val="00B50B1C"/>
    <w:rsid w:val="00B56997"/>
    <w:rsid w:val="00B62005"/>
    <w:rsid w:val="00B774B3"/>
    <w:rsid w:val="00B94C7F"/>
    <w:rsid w:val="00B961B2"/>
    <w:rsid w:val="00BB3E1F"/>
    <w:rsid w:val="00BB5C51"/>
    <w:rsid w:val="00BB67B9"/>
    <w:rsid w:val="00BE1803"/>
    <w:rsid w:val="00BF105E"/>
    <w:rsid w:val="00C1423A"/>
    <w:rsid w:val="00C17CB8"/>
    <w:rsid w:val="00C235DD"/>
    <w:rsid w:val="00C27F23"/>
    <w:rsid w:val="00C33BB3"/>
    <w:rsid w:val="00C37278"/>
    <w:rsid w:val="00C409DF"/>
    <w:rsid w:val="00C43284"/>
    <w:rsid w:val="00C736A2"/>
    <w:rsid w:val="00C83452"/>
    <w:rsid w:val="00CB0D15"/>
    <w:rsid w:val="00CB3506"/>
    <w:rsid w:val="00CD0D16"/>
    <w:rsid w:val="00CE2D59"/>
    <w:rsid w:val="00CE5EEB"/>
    <w:rsid w:val="00CF0A87"/>
    <w:rsid w:val="00D001BD"/>
    <w:rsid w:val="00D04F95"/>
    <w:rsid w:val="00D21E47"/>
    <w:rsid w:val="00D313BF"/>
    <w:rsid w:val="00D35696"/>
    <w:rsid w:val="00D35859"/>
    <w:rsid w:val="00D43413"/>
    <w:rsid w:val="00D46E4D"/>
    <w:rsid w:val="00D613B8"/>
    <w:rsid w:val="00D632DA"/>
    <w:rsid w:val="00D66F3C"/>
    <w:rsid w:val="00D813A3"/>
    <w:rsid w:val="00D96334"/>
    <w:rsid w:val="00DB24D1"/>
    <w:rsid w:val="00DB372B"/>
    <w:rsid w:val="00DC42C7"/>
    <w:rsid w:val="00DC6E5D"/>
    <w:rsid w:val="00E01F26"/>
    <w:rsid w:val="00E12109"/>
    <w:rsid w:val="00E27C4E"/>
    <w:rsid w:val="00E50C6C"/>
    <w:rsid w:val="00E553BE"/>
    <w:rsid w:val="00E62DAA"/>
    <w:rsid w:val="00E64770"/>
    <w:rsid w:val="00E8288E"/>
    <w:rsid w:val="00E82C70"/>
    <w:rsid w:val="00E83BFD"/>
    <w:rsid w:val="00E8697C"/>
    <w:rsid w:val="00E97858"/>
    <w:rsid w:val="00EB68FD"/>
    <w:rsid w:val="00ED0EBF"/>
    <w:rsid w:val="00ED568A"/>
    <w:rsid w:val="00ED6AAB"/>
    <w:rsid w:val="00EE238E"/>
    <w:rsid w:val="00F02351"/>
    <w:rsid w:val="00F16C91"/>
    <w:rsid w:val="00F25FBE"/>
    <w:rsid w:val="00F41DC5"/>
    <w:rsid w:val="00F426E9"/>
    <w:rsid w:val="00F546ED"/>
    <w:rsid w:val="00F573D3"/>
    <w:rsid w:val="00F824AB"/>
    <w:rsid w:val="00F9476C"/>
    <w:rsid w:val="00FA0F77"/>
    <w:rsid w:val="00FA1447"/>
    <w:rsid w:val="00FA1D9E"/>
    <w:rsid w:val="00FB6FA7"/>
    <w:rsid w:val="00FC4302"/>
    <w:rsid w:val="00FD742D"/>
    <w:rsid w:val="00FE1CC3"/>
    <w:rsid w:val="00FE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1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87A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87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B27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177D7"/>
    <w:pPr>
      <w:ind w:left="720"/>
    </w:pPr>
  </w:style>
  <w:style w:type="character" w:styleId="a5">
    <w:name w:val="Hyperlink"/>
    <w:basedOn w:val="a0"/>
    <w:semiHidden/>
    <w:rsid w:val="006421FF"/>
    <w:rPr>
      <w:color w:val="000080"/>
      <w:u w:val="single"/>
    </w:rPr>
  </w:style>
  <w:style w:type="character" w:customStyle="1" w:styleId="a6">
    <w:name w:val="Основной текст Знак"/>
    <w:basedOn w:val="a0"/>
    <w:link w:val="a7"/>
    <w:locked/>
    <w:rsid w:val="00595CAC"/>
    <w:rPr>
      <w:shd w:val="clear" w:color="auto" w:fill="FFFFFF"/>
    </w:rPr>
  </w:style>
  <w:style w:type="paragraph" w:styleId="a7">
    <w:name w:val="Body Text"/>
    <w:basedOn w:val="a"/>
    <w:link w:val="a6"/>
    <w:rsid w:val="00595CAC"/>
    <w:pPr>
      <w:widowControl w:val="0"/>
      <w:shd w:val="clear" w:color="auto" w:fill="FFFFFF"/>
      <w:spacing w:after="240" w:line="278" w:lineRule="exact"/>
      <w:jc w:val="right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link w:val="a7"/>
    <w:uiPriority w:val="99"/>
    <w:semiHidden/>
    <w:rsid w:val="00595CAC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44;&#1077;&#1083;&#1086;&#1087;&#1088;&#1086;&#1080;&#1079;&#1074;&#1086;&#1076;&#1089;&#1090;&#1074;&#1086;\&#1044;&#1086;&#1075;&#1086;&#1074;&#1086;&#1088;\&#1044;&#1054;&#1043;&#1054;&#1042;&#1054;&#1056;%202014%20&#1086;&#1073;&#1097;&#1077;&#1088;&#1072;&#1079;&#1074;&#1080;&#1074;&#1072;&#1102;&#1097;&#1072;&#1103;%20&#1075;&#1088;&#1091;&#1087;&#1087;&#107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904A-06AB-486E-9A89-EE876CFA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5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2001-12-31T22:19:00Z</cp:lastPrinted>
  <dcterms:created xsi:type="dcterms:W3CDTF">2014-05-19T09:50:00Z</dcterms:created>
  <dcterms:modified xsi:type="dcterms:W3CDTF">2001-12-31T22:19:00Z</dcterms:modified>
</cp:coreProperties>
</file>